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BC0" w:rsidRPr="00D13DA2" w:rsidRDefault="00B64BC0" w:rsidP="00F23373">
      <w:pPr>
        <w:contextualSpacing/>
        <w:jc w:val="center"/>
      </w:pPr>
      <w:r w:rsidRPr="00D13DA2">
        <w:t>Муниципальное бюджетное общеобразовательное учреждение -</w:t>
      </w:r>
    </w:p>
    <w:p w:rsidR="00B64BC0" w:rsidRPr="00D13DA2" w:rsidRDefault="00B64BC0" w:rsidP="00F23373">
      <w:pPr>
        <w:contextualSpacing/>
        <w:jc w:val="center"/>
      </w:pPr>
      <w:r w:rsidRPr="00D13DA2">
        <w:t>лицей № 18 г. Орла</w:t>
      </w:r>
    </w:p>
    <w:p w:rsidR="00F8644F" w:rsidRPr="00F8644F" w:rsidRDefault="00F8644F" w:rsidP="00F23373">
      <w:pPr>
        <w:ind w:firstLine="0"/>
        <w:contextualSpacing/>
        <w:rPr>
          <w:rFonts w:eastAsia="Times New Roman"/>
          <w:b/>
          <w:szCs w:val="20"/>
          <w:lang w:eastAsia="ru-RU"/>
        </w:rPr>
      </w:pPr>
    </w:p>
    <w:p w:rsidR="00F8644F" w:rsidRDefault="00F8644F" w:rsidP="00F23373">
      <w:pPr>
        <w:ind w:firstLine="0"/>
        <w:contextualSpacing/>
        <w:rPr>
          <w:rFonts w:eastAsia="Times New Roman"/>
          <w:b/>
          <w:sz w:val="22"/>
          <w:szCs w:val="22"/>
          <w:lang w:eastAsia="ru-RU"/>
        </w:rPr>
      </w:pPr>
    </w:p>
    <w:p w:rsidR="00401FE0" w:rsidRPr="00F8644F" w:rsidRDefault="00401FE0" w:rsidP="00F23373">
      <w:pPr>
        <w:ind w:firstLine="0"/>
        <w:contextualSpacing/>
        <w:rPr>
          <w:rFonts w:eastAsia="Times New Roman"/>
          <w:b/>
          <w:sz w:val="22"/>
          <w:szCs w:val="22"/>
          <w:lang w:eastAsia="ru-RU"/>
        </w:rPr>
      </w:pPr>
    </w:p>
    <w:p w:rsidR="00F8644F" w:rsidRDefault="00F8644F" w:rsidP="00F23373">
      <w:pPr>
        <w:ind w:firstLine="0"/>
        <w:contextualSpacing/>
        <w:rPr>
          <w:rFonts w:eastAsia="Times New Roman"/>
          <w:b/>
          <w:szCs w:val="20"/>
          <w:lang w:eastAsia="ru-RU"/>
        </w:rPr>
      </w:pPr>
    </w:p>
    <w:p w:rsidR="00A93F09" w:rsidRPr="00A93F09" w:rsidRDefault="00A93F09" w:rsidP="00A93F09">
      <w:pPr>
        <w:tabs>
          <w:tab w:val="center" w:pos="4677"/>
          <w:tab w:val="right" w:pos="9355"/>
        </w:tabs>
        <w:spacing w:line="360" w:lineRule="auto"/>
        <w:jc w:val="right"/>
        <w:rPr>
          <w:rFonts w:eastAsia="Calibri"/>
          <w:sz w:val="24"/>
        </w:rPr>
      </w:pPr>
      <w:r w:rsidRPr="00A93F09">
        <w:rPr>
          <w:sz w:val="24"/>
        </w:rPr>
        <w:t>Приложение 1</w:t>
      </w:r>
    </w:p>
    <w:p w:rsidR="00A93F09" w:rsidRPr="00A93F09" w:rsidRDefault="00A93F09" w:rsidP="00A93F09">
      <w:pPr>
        <w:tabs>
          <w:tab w:val="center" w:pos="4677"/>
          <w:tab w:val="right" w:pos="9355"/>
        </w:tabs>
        <w:spacing w:line="360" w:lineRule="auto"/>
        <w:jc w:val="right"/>
        <w:rPr>
          <w:rFonts w:eastAsia="Times New Roman"/>
          <w:sz w:val="24"/>
          <w:lang w:eastAsia="ru-RU"/>
        </w:rPr>
      </w:pPr>
      <w:r w:rsidRPr="00A93F09">
        <w:rPr>
          <w:sz w:val="24"/>
        </w:rPr>
        <w:t xml:space="preserve">к основной образовательной </w:t>
      </w:r>
    </w:p>
    <w:p w:rsidR="00A93F09" w:rsidRPr="00A93F09" w:rsidRDefault="00A93F09" w:rsidP="00A93F09">
      <w:pPr>
        <w:tabs>
          <w:tab w:val="center" w:pos="4677"/>
          <w:tab w:val="right" w:pos="9355"/>
        </w:tabs>
        <w:spacing w:line="360" w:lineRule="auto"/>
        <w:jc w:val="right"/>
        <w:rPr>
          <w:sz w:val="24"/>
        </w:rPr>
      </w:pPr>
      <w:r w:rsidRPr="00A93F09">
        <w:rPr>
          <w:sz w:val="24"/>
        </w:rPr>
        <w:t xml:space="preserve">программе основного общего </w:t>
      </w:r>
    </w:p>
    <w:p w:rsidR="00A93F09" w:rsidRPr="00A93F09" w:rsidRDefault="00A93F09" w:rsidP="00A93F09">
      <w:pPr>
        <w:tabs>
          <w:tab w:val="center" w:pos="4677"/>
          <w:tab w:val="right" w:pos="9355"/>
        </w:tabs>
        <w:spacing w:line="360" w:lineRule="auto"/>
        <w:jc w:val="right"/>
        <w:rPr>
          <w:sz w:val="24"/>
        </w:rPr>
      </w:pPr>
      <w:r w:rsidRPr="00A93F09">
        <w:rPr>
          <w:sz w:val="24"/>
        </w:rPr>
        <w:t>образования,</w:t>
      </w:r>
    </w:p>
    <w:p w:rsidR="00A93F09" w:rsidRPr="00A93F09" w:rsidRDefault="00A93F09" w:rsidP="00A93F09">
      <w:pPr>
        <w:tabs>
          <w:tab w:val="center" w:pos="4677"/>
          <w:tab w:val="right" w:pos="9355"/>
        </w:tabs>
        <w:spacing w:line="360" w:lineRule="auto"/>
        <w:jc w:val="right"/>
        <w:rPr>
          <w:sz w:val="24"/>
        </w:rPr>
      </w:pPr>
      <w:r w:rsidRPr="00A93F09">
        <w:rPr>
          <w:sz w:val="24"/>
        </w:rPr>
        <w:t xml:space="preserve">утвержденной приказом </w:t>
      </w:r>
    </w:p>
    <w:p w:rsidR="00A93F09" w:rsidRPr="00A93F09" w:rsidRDefault="00A93F09" w:rsidP="00A93F09">
      <w:pPr>
        <w:jc w:val="right"/>
        <w:rPr>
          <w:sz w:val="24"/>
        </w:rPr>
      </w:pPr>
      <w:r w:rsidRPr="00A93F09">
        <w:rPr>
          <w:sz w:val="24"/>
        </w:rPr>
        <w:t xml:space="preserve">№ 202-Д от 29.08.2024 г. </w:t>
      </w:r>
    </w:p>
    <w:p w:rsidR="00F8644F" w:rsidRDefault="00F8644F" w:rsidP="00F23373">
      <w:pPr>
        <w:ind w:firstLine="0"/>
        <w:contextualSpacing/>
        <w:jc w:val="right"/>
        <w:rPr>
          <w:rFonts w:eastAsia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F23373" w:rsidRDefault="00F23373" w:rsidP="00F23373">
      <w:pPr>
        <w:ind w:firstLine="0"/>
        <w:contextualSpacing/>
        <w:jc w:val="right"/>
        <w:rPr>
          <w:rFonts w:eastAsia="Times New Roman"/>
          <w:b/>
          <w:bCs/>
          <w:sz w:val="24"/>
          <w:szCs w:val="24"/>
          <w:lang w:eastAsia="ru-RU"/>
        </w:rPr>
      </w:pPr>
    </w:p>
    <w:p w:rsidR="00DC5A91" w:rsidRDefault="00DC5A91" w:rsidP="00F23373">
      <w:pPr>
        <w:ind w:firstLine="0"/>
        <w:contextualSpacing/>
        <w:rPr>
          <w:rFonts w:eastAsia="Times New Roman"/>
          <w:b/>
          <w:bCs/>
          <w:sz w:val="24"/>
          <w:szCs w:val="24"/>
          <w:lang w:eastAsia="ru-RU"/>
        </w:rPr>
      </w:pPr>
    </w:p>
    <w:p w:rsidR="00DC5A91" w:rsidRDefault="00DC5A91" w:rsidP="00F23373">
      <w:pPr>
        <w:ind w:firstLine="0"/>
        <w:contextualSpacing/>
        <w:rPr>
          <w:rFonts w:eastAsia="Times New Roman"/>
          <w:b/>
          <w:bCs/>
          <w:sz w:val="24"/>
          <w:szCs w:val="24"/>
          <w:lang w:eastAsia="ru-RU"/>
        </w:rPr>
      </w:pPr>
    </w:p>
    <w:p w:rsidR="00DC5A91" w:rsidRDefault="00DC5A91" w:rsidP="00F23373">
      <w:pPr>
        <w:ind w:firstLine="0"/>
        <w:contextualSpacing/>
        <w:rPr>
          <w:rFonts w:eastAsia="Times New Roman"/>
          <w:b/>
          <w:bCs/>
          <w:sz w:val="24"/>
          <w:szCs w:val="24"/>
          <w:lang w:eastAsia="ru-RU"/>
        </w:rPr>
      </w:pPr>
    </w:p>
    <w:p w:rsidR="00DC5A91" w:rsidRPr="00F8644F" w:rsidRDefault="00DC5A91" w:rsidP="00F23373">
      <w:pPr>
        <w:ind w:firstLine="0"/>
        <w:contextualSpacing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DC5A91" w:rsidRPr="00E57F31" w:rsidRDefault="00DC5A91" w:rsidP="00F23373">
      <w:pPr>
        <w:contextualSpacing/>
        <w:jc w:val="center"/>
        <w:rPr>
          <w:b/>
          <w:sz w:val="72"/>
          <w:szCs w:val="72"/>
        </w:rPr>
      </w:pPr>
      <w:r w:rsidRPr="00E57F31">
        <w:rPr>
          <w:b/>
          <w:sz w:val="72"/>
          <w:szCs w:val="72"/>
        </w:rPr>
        <w:t>РАБОЧАЯ ПРОГРАММА</w:t>
      </w:r>
    </w:p>
    <w:p w:rsidR="00DC5A91" w:rsidRPr="00E57F31" w:rsidRDefault="00DC5A91" w:rsidP="00F23373">
      <w:pPr>
        <w:contextualSpacing/>
        <w:jc w:val="center"/>
        <w:rPr>
          <w:b/>
          <w:sz w:val="72"/>
          <w:szCs w:val="72"/>
        </w:rPr>
      </w:pPr>
      <w:r w:rsidRPr="00E57F31">
        <w:rPr>
          <w:b/>
          <w:sz w:val="72"/>
          <w:szCs w:val="72"/>
        </w:rPr>
        <w:t xml:space="preserve">по </w:t>
      </w:r>
      <w:r w:rsidR="000B7FF3">
        <w:rPr>
          <w:b/>
          <w:sz w:val="72"/>
          <w:szCs w:val="72"/>
        </w:rPr>
        <w:t>учебному курсу</w:t>
      </w:r>
    </w:p>
    <w:p w:rsidR="00DC5A91" w:rsidRPr="00E57F31" w:rsidRDefault="00DC5A91" w:rsidP="00F23373">
      <w:pPr>
        <w:contextualSpacing/>
        <w:jc w:val="center"/>
        <w:rPr>
          <w:b/>
          <w:sz w:val="72"/>
          <w:szCs w:val="72"/>
        </w:rPr>
      </w:pPr>
      <w:r w:rsidRPr="00A36506">
        <w:rPr>
          <w:b/>
          <w:sz w:val="72"/>
          <w:szCs w:val="72"/>
        </w:rPr>
        <w:t>«</w:t>
      </w:r>
      <w:r w:rsidR="000B7FF3">
        <w:rPr>
          <w:b/>
          <w:sz w:val="72"/>
          <w:szCs w:val="72"/>
        </w:rPr>
        <w:t>Естественно-научная грамотность</w:t>
      </w:r>
      <w:r w:rsidRPr="00A36506">
        <w:rPr>
          <w:b/>
          <w:sz w:val="72"/>
          <w:szCs w:val="72"/>
        </w:rPr>
        <w:t>»</w:t>
      </w:r>
    </w:p>
    <w:p w:rsidR="00F8644F" w:rsidRDefault="00F8644F" w:rsidP="00F23373">
      <w:pPr>
        <w:ind w:firstLine="0"/>
        <w:contextualSpacing/>
        <w:rPr>
          <w:rFonts w:eastAsia="Times New Roman"/>
          <w:b/>
          <w:szCs w:val="20"/>
          <w:lang w:eastAsia="ru-RU"/>
        </w:rPr>
      </w:pPr>
    </w:p>
    <w:p w:rsidR="00DC5A91" w:rsidRDefault="00DC5A91" w:rsidP="00F23373">
      <w:pPr>
        <w:ind w:firstLine="0"/>
        <w:contextualSpacing/>
        <w:rPr>
          <w:rFonts w:eastAsia="Times New Roman"/>
          <w:b/>
          <w:szCs w:val="20"/>
          <w:lang w:eastAsia="ru-RU"/>
        </w:rPr>
      </w:pPr>
    </w:p>
    <w:p w:rsidR="00DC5A91" w:rsidRDefault="00DC5A91" w:rsidP="00F23373">
      <w:pPr>
        <w:ind w:firstLine="0"/>
        <w:contextualSpacing/>
        <w:rPr>
          <w:rFonts w:eastAsia="Times New Roman"/>
          <w:b/>
          <w:szCs w:val="20"/>
          <w:lang w:eastAsia="ru-RU"/>
        </w:rPr>
      </w:pPr>
    </w:p>
    <w:p w:rsidR="00DC5A91" w:rsidRDefault="00DC5A91" w:rsidP="00F23373">
      <w:pPr>
        <w:ind w:firstLine="0"/>
        <w:contextualSpacing/>
        <w:rPr>
          <w:rFonts w:eastAsia="Times New Roman"/>
          <w:b/>
          <w:szCs w:val="20"/>
          <w:lang w:eastAsia="ru-RU"/>
        </w:rPr>
      </w:pPr>
    </w:p>
    <w:p w:rsidR="00DC5A91" w:rsidRDefault="00DC5A91" w:rsidP="00F23373">
      <w:pPr>
        <w:ind w:firstLine="0"/>
        <w:contextualSpacing/>
        <w:rPr>
          <w:rFonts w:eastAsia="Times New Roman"/>
          <w:b/>
          <w:szCs w:val="20"/>
          <w:lang w:eastAsia="ru-RU"/>
        </w:rPr>
      </w:pPr>
    </w:p>
    <w:p w:rsidR="00DC5A91" w:rsidRPr="00F8644F" w:rsidRDefault="00DC5A91" w:rsidP="00F23373">
      <w:pPr>
        <w:ind w:firstLine="0"/>
        <w:contextualSpacing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F23373">
      <w:pPr>
        <w:ind w:firstLine="0"/>
        <w:contextualSpacing/>
        <w:rPr>
          <w:rFonts w:eastAsia="Times New Roman"/>
          <w:b/>
          <w:szCs w:val="20"/>
          <w:lang w:eastAsia="ru-RU"/>
        </w:rPr>
      </w:pPr>
    </w:p>
    <w:p w:rsidR="00F8644F" w:rsidRPr="00F8644F" w:rsidRDefault="00F8644F" w:rsidP="00F23373">
      <w:pPr>
        <w:ind w:firstLine="0"/>
        <w:contextualSpacing/>
        <w:rPr>
          <w:rFonts w:eastAsia="Times New Roman"/>
          <w:b/>
          <w:szCs w:val="20"/>
          <w:lang w:eastAsia="ru-RU"/>
        </w:rPr>
      </w:pPr>
    </w:p>
    <w:p w:rsidR="00F8644F" w:rsidRDefault="00F8644F" w:rsidP="00F23373">
      <w:pPr>
        <w:ind w:firstLine="0"/>
        <w:contextualSpacing/>
        <w:rPr>
          <w:rFonts w:eastAsia="Times New Roman"/>
          <w:b/>
          <w:sz w:val="24"/>
          <w:szCs w:val="24"/>
          <w:lang w:eastAsia="ru-RU"/>
        </w:rPr>
      </w:pPr>
    </w:p>
    <w:p w:rsidR="00FB6FBE" w:rsidRDefault="00FB6FBE" w:rsidP="00F23373">
      <w:pPr>
        <w:ind w:firstLine="0"/>
        <w:contextualSpacing/>
        <w:rPr>
          <w:rFonts w:eastAsia="Times New Roman"/>
          <w:b/>
          <w:sz w:val="24"/>
          <w:szCs w:val="24"/>
          <w:lang w:eastAsia="ru-RU"/>
        </w:rPr>
      </w:pPr>
    </w:p>
    <w:p w:rsidR="00FB6FBE" w:rsidRDefault="00FB6FBE" w:rsidP="00F23373">
      <w:pPr>
        <w:ind w:firstLine="0"/>
        <w:contextualSpacing/>
        <w:rPr>
          <w:rFonts w:eastAsia="Times New Roman"/>
          <w:b/>
          <w:sz w:val="24"/>
          <w:szCs w:val="24"/>
          <w:lang w:eastAsia="ru-RU"/>
        </w:rPr>
      </w:pPr>
    </w:p>
    <w:p w:rsidR="00401FE0" w:rsidRDefault="00401FE0" w:rsidP="00F23373">
      <w:pPr>
        <w:ind w:firstLine="0"/>
        <w:contextualSpacing/>
        <w:rPr>
          <w:rFonts w:eastAsia="Times New Roman"/>
          <w:b/>
          <w:sz w:val="24"/>
          <w:szCs w:val="24"/>
          <w:lang w:eastAsia="ru-RU"/>
        </w:rPr>
      </w:pPr>
    </w:p>
    <w:p w:rsidR="00401FE0" w:rsidRDefault="00401FE0" w:rsidP="00F23373">
      <w:pPr>
        <w:ind w:firstLine="0"/>
        <w:contextualSpacing/>
        <w:rPr>
          <w:rFonts w:eastAsia="Times New Roman"/>
          <w:b/>
          <w:sz w:val="24"/>
          <w:szCs w:val="24"/>
          <w:lang w:eastAsia="ru-RU"/>
        </w:rPr>
      </w:pPr>
    </w:p>
    <w:p w:rsidR="00401FE0" w:rsidRDefault="00401FE0" w:rsidP="00F23373">
      <w:pPr>
        <w:ind w:firstLine="0"/>
        <w:contextualSpacing/>
        <w:rPr>
          <w:rFonts w:eastAsia="Times New Roman"/>
          <w:b/>
          <w:sz w:val="24"/>
          <w:szCs w:val="24"/>
          <w:lang w:eastAsia="ru-RU"/>
        </w:rPr>
      </w:pPr>
    </w:p>
    <w:p w:rsidR="00401FE0" w:rsidRDefault="00401FE0" w:rsidP="00F23373">
      <w:pPr>
        <w:ind w:firstLine="0"/>
        <w:contextualSpacing/>
        <w:rPr>
          <w:rFonts w:eastAsia="Times New Roman"/>
          <w:b/>
          <w:sz w:val="24"/>
          <w:szCs w:val="24"/>
          <w:lang w:eastAsia="ru-RU"/>
        </w:rPr>
      </w:pPr>
    </w:p>
    <w:p w:rsidR="00401FE0" w:rsidRPr="00F8644F" w:rsidRDefault="00401FE0" w:rsidP="00F23373">
      <w:pPr>
        <w:ind w:firstLine="0"/>
        <w:contextualSpacing/>
        <w:rPr>
          <w:rFonts w:eastAsia="Times New Roman"/>
          <w:b/>
          <w:sz w:val="24"/>
          <w:szCs w:val="24"/>
          <w:lang w:eastAsia="ru-RU"/>
        </w:rPr>
      </w:pPr>
    </w:p>
    <w:p w:rsidR="00F8644F" w:rsidRDefault="00DC5A91" w:rsidP="00F23373">
      <w:pPr>
        <w:ind w:firstLine="0"/>
        <w:contextualSpacing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    </w:t>
      </w:r>
    </w:p>
    <w:p w:rsidR="00A36506" w:rsidRDefault="000B7FF3" w:rsidP="00F23373">
      <w:pPr>
        <w:ind w:firstLine="709"/>
        <w:contextualSpacing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>СОДЕРЖАНИЕ УЧЕБНОГО КУРСА</w:t>
      </w:r>
      <w:r w:rsidR="006D2A66" w:rsidRPr="006D2A66">
        <w:rPr>
          <w:rFonts w:eastAsia="Calibri"/>
          <w:b/>
          <w:sz w:val="24"/>
          <w:szCs w:val="24"/>
        </w:rPr>
        <w:t xml:space="preserve"> «</w:t>
      </w:r>
      <w:r>
        <w:rPr>
          <w:rFonts w:eastAsia="Calibri"/>
          <w:b/>
          <w:sz w:val="24"/>
          <w:szCs w:val="24"/>
        </w:rPr>
        <w:t>ЕСТЕСТВЕННО-НАУЧНАЯ ГРАМОТНОСТЬ</w:t>
      </w:r>
      <w:r w:rsidR="00A36506">
        <w:rPr>
          <w:rFonts w:eastAsia="Calibri"/>
          <w:b/>
          <w:sz w:val="24"/>
          <w:szCs w:val="24"/>
        </w:rPr>
        <w:t xml:space="preserve"> »</w:t>
      </w:r>
    </w:p>
    <w:p w:rsidR="000B7FF3" w:rsidRDefault="000B7FF3" w:rsidP="00F23373">
      <w:pPr>
        <w:ind w:firstLine="709"/>
        <w:contextualSpacing/>
        <w:rPr>
          <w:rFonts w:eastAsia="Calibri"/>
          <w:sz w:val="24"/>
          <w:szCs w:val="24"/>
        </w:rPr>
      </w:pPr>
      <w:r w:rsidRPr="000B7FF3">
        <w:rPr>
          <w:rFonts w:eastAsia="Calibri"/>
          <w:sz w:val="24"/>
          <w:szCs w:val="24"/>
        </w:rPr>
        <w:t xml:space="preserve">Содержание </w:t>
      </w:r>
      <w:r>
        <w:rPr>
          <w:rFonts w:eastAsia="Calibri"/>
          <w:sz w:val="24"/>
          <w:szCs w:val="24"/>
        </w:rPr>
        <w:t xml:space="preserve">учебного </w:t>
      </w:r>
      <w:r w:rsidRPr="000B7FF3">
        <w:rPr>
          <w:rFonts w:eastAsia="Calibri"/>
          <w:sz w:val="24"/>
          <w:szCs w:val="24"/>
        </w:rPr>
        <w:t>курса «</w:t>
      </w:r>
      <w:r>
        <w:rPr>
          <w:rFonts w:eastAsia="Calibri"/>
          <w:sz w:val="24"/>
          <w:szCs w:val="24"/>
        </w:rPr>
        <w:t>Естественно-научная грамотность» является составляющей функциональной грамотности.</w:t>
      </w:r>
      <w:r w:rsidRPr="000B7FF3">
        <w:t xml:space="preserve"> </w:t>
      </w:r>
      <w:r w:rsidRPr="000B7FF3">
        <w:rPr>
          <w:rFonts w:eastAsia="Calibri"/>
          <w:sz w:val="24"/>
          <w:szCs w:val="24"/>
        </w:rPr>
        <w:t>Реализация требований ФГОС предполагает дополнение содержания школьного образо</w:t>
      </w:r>
      <w:r>
        <w:rPr>
          <w:rFonts w:eastAsia="Calibri"/>
          <w:sz w:val="24"/>
          <w:szCs w:val="24"/>
        </w:rPr>
        <w:t>вания спектром компонентов функ</w:t>
      </w:r>
      <w:r w:rsidRPr="000B7FF3">
        <w:rPr>
          <w:rFonts w:eastAsia="Calibri"/>
          <w:sz w:val="24"/>
          <w:szCs w:val="24"/>
        </w:rPr>
        <w:t>циональной грамотности и освоение способов их интеграции.</w:t>
      </w:r>
      <w:r>
        <w:rPr>
          <w:rFonts w:eastAsia="Calibri"/>
          <w:sz w:val="24"/>
          <w:szCs w:val="24"/>
        </w:rPr>
        <w:t xml:space="preserve"> </w:t>
      </w:r>
      <w:r w:rsidRPr="000B7FF3">
        <w:rPr>
          <w:rFonts w:eastAsia="Calibri"/>
          <w:sz w:val="24"/>
          <w:szCs w:val="24"/>
        </w:rPr>
        <w:t>Основной целью кур</w:t>
      </w:r>
      <w:r w:rsidR="00346A2A">
        <w:rPr>
          <w:rFonts w:eastAsia="Calibri"/>
          <w:sz w:val="24"/>
          <w:szCs w:val="24"/>
        </w:rPr>
        <w:t>са является формирование функци</w:t>
      </w:r>
      <w:r w:rsidRPr="000B7FF3">
        <w:rPr>
          <w:rFonts w:eastAsia="Calibri"/>
          <w:sz w:val="24"/>
          <w:szCs w:val="24"/>
        </w:rPr>
        <w:t>онально грамотной личности, ее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</w:t>
      </w:r>
      <w:r>
        <w:rPr>
          <w:rFonts w:eastAsia="Calibri"/>
          <w:sz w:val="24"/>
          <w:szCs w:val="24"/>
        </w:rPr>
        <w:t>.</w:t>
      </w:r>
    </w:p>
    <w:p w:rsidR="000B7FF3" w:rsidRPr="000B7FF3" w:rsidRDefault="000B7FF3" w:rsidP="00F23373">
      <w:pPr>
        <w:ind w:firstLine="709"/>
        <w:contextualSpacing/>
        <w:rPr>
          <w:rFonts w:eastAsia="Calibri"/>
          <w:sz w:val="24"/>
          <w:szCs w:val="24"/>
        </w:rPr>
      </w:pPr>
      <w:r w:rsidRPr="000B7FF3">
        <w:rPr>
          <w:rFonts w:eastAsia="Calibri"/>
          <w:sz w:val="24"/>
          <w:szCs w:val="24"/>
        </w:rPr>
        <w:t>Программа реализу</w:t>
      </w:r>
      <w:r>
        <w:rPr>
          <w:rFonts w:eastAsia="Calibri"/>
          <w:sz w:val="24"/>
          <w:szCs w:val="24"/>
        </w:rPr>
        <w:t>ется в работе с обучающимися 7-8 клас</w:t>
      </w:r>
      <w:r w:rsidRPr="000B7FF3">
        <w:rPr>
          <w:rFonts w:eastAsia="Calibri"/>
          <w:sz w:val="24"/>
          <w:szCs w:val="24"/>
        </w:rPr>
        <w:t>сов.</w:t>
      </w:r>
      <w:r>
        <w:rPr>
          <w:rFonts w:eastAsia="Calibri"/>
          <w:sz w:val="24"/>
          <w:szCs w:val="24"/>
        </w:rPr>
        <w:t xml:space="preserve"> </w:t>
      </w:r>
      <w:r w:rsidRPr="000B7FF3">
        <w:rPr>
          <w:rFonts w:eastAsia="Calibri"/>
          <w:sz w:val="24"/>
          <w:szCs w:val="24"/>
        </w:rPr>
        <w:t xml:space="preserve">Программа курса рассчитана на </w:t>
      </w:r>
      <w:r w:rsidR="00660F17">
        <w:rPr>
          <w:rFonts w:eastAsia="Calibri"/>
          <w:sz w:val="24"/>
          <w:szCs w:val="24"/>
        </w:rPr>
        <w:t>два года с проведением за</w:t>
      </w:r>
      <w:r w:rsidRPr="000B7FF3">
        <w:rPr>
          <w:rFonts w:eastAsia="Calibri"/>
          <w:sz w:val="24"/>
          <w:szCs w:val="24"/>
        </w:rPr>
        <w:t>нятий 1 раз в неделю.</w:t>
      </w:r>
      <w:r w:rsidR="00660F17">
        <w:rPr>
          <w:rFonts w:eastAsia="Calibri"/>
          <w:sz w:val="24"/>
          <w:szCs w:val="24"/>
        </w:rPr>
        <w:t xml:space="preserve"> </w:t>
      </w:r>
    </w:p>
    <w:p w:rsidR="007C76A2" w:rsidRDefault="000B7FF3" w:rsidP="00F23373">
      <w:pPr>
        <w:ind w:firstLine="709"/>
        <w:contextualSpacing/>
        <w:rPr>
          <w:rFonts w:eastAsia="Calibri"/>
          <w:b/>
          <w:sz w:val="24"/>
          <w:szCs w:val="24"/>
        </w:rPr>
      </w:pPr>
      <w:r w:rsidRPr="000B7FF3">
        <w:rPr>
          <w:rFonts w:eastAsia="Calibri"/>
          <w:sz w:val="24"/>
          <w:szCs w:val="24"/>
        </w:rPr>
        <w:t>Реализация программы предполагает использование форм работы, которые предусматривают активность и самостоят</w:t>
      </w:r>
      <w:r w:rsidR="00660F17">
        <w:rPr>
          <w:rFonts w:eastAsia="Calibri"/>
          <w:sz w:val="24"/>
          <w:szCs w:val="24"/>
        </w:rPr>
        <w:t>ель</w:t>
      </w:r>
      <w:r w:rsidRPr="000B7FF3">
        <w:rPr>
          <w:rFonts w:eastAsia="Calibri"/>
          <w:sz w:val="24"/>
          <w:szCs w:val="24"/>
        </w:rPr>
        <w:t>ность обучающихся, сочетание индивидуальной и групповой работы, проектную и исследовательскую деятельность, деловые игры, организацию социальных практик. Таким образом, вовлеченность школьников в данную внеурочную деятельность позволит обеспечить их самоопределение, расширить зоны поиска своих интересов в различных сферах прикладных знаний, переосмыслить свои связи с окружающими, свое место среди других людей. В целом реализация программы вносит вклад в нравственное и социальное формирование личности.</w:t>
      </w:r>
    </w:p>
    <w:p w:rsidR="00660F17" w:rsidRDefault="00660F17" w:rsidP="00F23373">
      <w:pPr>
        <w:ind w:firstLine="709"/>
        <w:contextualSpacing/>
        <w:rPr>
          <w:rFonts w:eastAsia="Calibri"/>
          <w:b/>
          <w:sz w:val="24"/>
          <w:szCs w:val="24"/>
        </w:rPr>
      </w:pPr>
    </w:p>
    <w:p w:rsidR="008953B5" w:rsidRPr="008953B5" w:rsidRDefault="004F1B61" w:rsidP="00F23373">
      <w:pPr>
        <w:ind w:firstLine="709"/>
        <w:contextualSpacing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8</w:t>
      </w:r>
      <w:r w:rsidR="008953B5" w:rsidRPr="008953B5">
        <w:rPr>
          <w:rFonts w:eastAsia="Calibri"/>
          <w:b/>
          <w:sz w:val="24"/>
          <w:szCs w:val="24"/>
        </w:rPr>
        <w:t xml:space="preserve"> КЛАСС</w:t>
      </w:r>
    </w:p>
    <w:p w:rsidR="00494259" w:rsidRDefault="00494259" w:rsidP="00F23373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position w:val="6"/>
          <w:sz w:val="24"/>
          <w:szCs w:val="24"/>
          <w:lang w:eastAsia="ru-RU"/>
        </w:rPr>
      </w:pPr>
      <w:r w:rsidRPr="00494259">
        <w:rPr>
          <w:rFonts w:eastAsia="Times New Roman"/>
          <w:color w:val="000000"/>
          <w:position w:val="6"/>
          <w:sz w:val="24"/>
          <w:szCs w:val="24"/>
          <w:lang w:eastAsia="ru-RU"/>
        </w:rPr>
        <w:t>Кейсовые ситуации с последующим разбором: Введение. Природа родного края</w:t>
      </w:r>
      <w:r>
        <w:rPr>
          <w:rFonts w:eastAsia="Times New Roman"/>
          <w:color w:val="000000"/>
          <w:position w:val="6"/>
          <w:sz w:val="24"/>
          <w:szCs w:val="24"/>
          <w:lang w:eastAsia="ru-RU"/>
        </w:rPr>
        <w:t xml:space="preserve">, </w:t>
      </w:r>
      <w:r w:rsidRPr="00494259">
        <w:rPr>
          <w:rFonts w:eastAsia="Times New Roman"/>
          <w:color w:val="000000"/>
          <w:position w:val="6"/>
          <w:sz w:val="24"/>
          <w:szCs w:val="24"/>
          <w:lang w:eastAsia="ru-RU"/>
        </w:rPr>
        <w:t>Я на солнышке лежу…</w:t>
      </w:r>
      <w:r>
        <w:rPr>
          <w:rFonts w:eastAsia="Times New Roman"/>
          <w:color w:val="000000"/>
          <w:position w:val="6"/>
          <w:sz w:val="24"/>
          <w:szCs w:val="24"/>
          <w:lang w:eastAsia="ru-RU"/>
        </w:rPr>
        <w:t xml:space="preserve">, </w:t>
      </w:r>
      <w:r w:rsidRPr="00494259">
        <w:rPr>
          <w:rFonts w:eastAsia="Times New Roman"/>
          <w:color w:val="000000"/>
          <w:position w:val="6"/>
          <w:sz w:val="24"/>
          <w:szCs w:val="24"/>
          <w:lang w:eastAsia="ru-RU"/>
        </w:rPr>
        <w:t>Марсианские хроники</w:t>
      </w:r>
      <w:r>
        <w:rPr>
          <w:rFonts w:eastAsia="Times New Roman"/>
          <w:color w:val="000000"/>
          <w:position w:val="6"/>
          <w:sz w:val="24"/>
          <w:szCs w:val="24"/>
          <w:lang w:eastAsia="ru-RU"/>
        </w:rPr>
        <w:t xml:space="preserve">, </w:t>
      </w:r>
      <w:r w:rsidRPr="00494259">
        <w:rPr>
          <w:rFonts w:eastAsia="Times New Roman"/>
          <w:color w:val="000000"/>
          <w:position w:val="6"/>
          <w:sz w:val="24"/>
          <w:szCs w:val="24"/>
          <w:lang w:eastAsia="ru-RU"/>
        </w:rPr>
        <w:t>Оползень</w:t>
      </w:r>
      <w:r>
        <w:rPr>
          <w:rFonts w:eastAsia="Times New Roman"/>
          <w:color w:val="000000"/>
          <w:position w:val="6"/>
          <w:sz w:val="24"/>
          <w:szCs w:val="24"/>
          <w:lang w:eastAsia="ru-RU"/>
        </w:rPr>
        <w:t xml:space="preserve">, </w:t>
      </w:r>
      <w:r w:rsidRPr="00494259">
        <w:rPr>
          <w:rFonts w:eastAsia="Times New Roman"/>
          <w:color w:val="000000"/>
          <w:position w:val="6"/>
          <w:sz w:val="24"/>
          <w:szCs w:val="24"/>
          <w:lang w:eastAsia="ru-RU"/>
        </w:rPr>
        <w:t>Мертвое море скоро исчезнет?</w:t>
      </w:r>
      <w:r>
        <w:rPr>
          <w:rFonts w:eastAsia="Times New Roman"/>
          <w:color w:val="000000"/>
          <w:position w:val="6"/>
          <w:sz w:val="24"/>
          <w:szCs w:val="24"/>
          <w:lang w:eastAsia="ru-RU"/>
        </w:rPr>
        <w:t xml:space="preserve">, Дом на склоне, </w:t>
      </w:r>
      <w:r w:rsidRPr="00494259">
        <w:rPr>
          <w:rFonts w:eastAsia="Times New Roman"/>
          <w:color w:val="000000"/>
          <w:position w:val="6"/>
          <w:sz w:val="24"/>
          <w:szCs w:val="24"/>
          <w:lang w:eastAsia="ru-RU"/>
        </w:rPr>
        <w:t>Лесные пожары и климат</w:t>
      </w:r>
      <w:r>
        <w:rPr>
          <w:rFonts w:eastAsia="Times New Roman"/>
          <w:color w:val="000000"/>
          <w:position w:val="6"/>
          <w:sz w:val="24"/>
          <w:szCs w:val="24"/>
          <w:lang w:eastAsia="ru-RU"/>
        </w:rPr>
        <w:t xml:space="preserve">, </w:t>
      </w:r>
      <w:r w:rsidRPr="00494259">
        <w:rPr>
          <w:rFonts w:eastAsia="Times New Roman"/>
          <w:color w:val="000000"/>
          <w:position w:val="6"/>
          <w:sz w:val="24"/>
          <w:szCs w:val="24"/>
          <w:lang w:eastAsia="ru-RU"/>
        </w:rPr>
        <w:t>История одного исследования</w:t>
      </w:r>
      <w:r>
        <w:rPr>
          <w:rFonts w:eastAsia="Times New Roman"/>
          <w:color w:val="000000"/>
          <w:position w:val="6"/>
          <w:sz w:val="24"/>
          <w:szCs w:val="24"/>
          <w:lang w:eastAsia="ru-RU"/>
        </w:rPr>
        <w:t xml:space="preserve">, Грамм металла ежедневно, </w:t>
      </w:r>
      <w:r w:rsidRPr="00494259">
        <w:rPr>
          <w:rFonts w:eastAsia="Times New Roman"/>
          <w:color w:val="000000"/>
          <w:position w:val="6"/>
          <w:sz w:val="24"/>
          <w:szCs w:val="24"/>
          <w:lang w:eastAsia="ru-RU"/>
        </w:rPr>
        <w:t>Такое полезное и вредное железо</w:t>
      </w:r>
      <w:r>
        <w:rPr>
          <w:rFonts w:eastAsia="Times New Roman"/>
          <w:color w:val="000000"/>
          <w:position w:val="6"/>
          <w:sz w:val="24"/>
          <w:szCs w:val="24"/>
          <w:lang w:eastAsia="ru-RU"/>
        </w:rPr>
        <w:t xml:space="preserve">, </w:t>
      </w:r>
      <w:r w:rsidRPr="00494259">
        <w:rPr>
          <w:rFonts w:eastAsia="Times New Roman"/>
          <w:color w:val="000000"/>
          <w:position w:val="6"/>
          <w:sz w:val="24"/>
          <w:szCs w:val="24"/>
          <w:lang w:eastAsia="ru-RU"/>
        </w:rPr>
        <w:t>Превращая, сохраняем</w:t>
      </w:r>
      <w:r>
        <w:rPr>
          <w:rFonts w:eastAsia="Times New Roman"/>
          <w:color w:val="000000"/>
          <w:position w:val="6"/>
          <w:sz w:val="24"/>
          <w:szCs w:val="24"/>
          <w:lang w:eastAsia="ru-RU"/>
        </w:rPr>
        <w:t xml:space="preserve">, </w:t>
      </w:r>
      <w:r w:rsidRPr="00494259">
        <w:rPr>
          <w:rFonts w:eastAsia="Times New Roman"/>
          <w:color w:val="000000"/>
          <w:position w:val="6"/>
          <w:sz w:val="24"/>
          <w:szCs w:val="24"/>
          <w:lang w:eastAsia="ru-RU"/>
        </w:rPr>
        <w:t>Европейский юг: экологические проблемы Черного моря</w:t>
      </w:r>
      <w:r>
        <w:rPr>
          <w:rFonts w:eastAsia="Times New Roman"/>
          <w:color w:val="000000"/>
          <w:position w:val="6"/>
          <w:sz w:val="24"/>
          <w:szCs w:val="24"/>
          <w:lang w:eastAsia="ru-RU"/>
        </w:rPr>
        <w:t xml:space="preserve">, </w:t>
      </w:r>
      <w:r w:rsidRPr="00494259">
        <w:rPr>
          <w:rFonts w:eastAsia="Times New Roman"/>
          <w:color w:val="000000"/>
          <w:position w:val="6"/>
          <w:sz w:val="24"/>
          <w:szCs w:val="24"/>
          <w:lang w:eastAsia="ru-RU"/>
        </w:rPr>
        <w:t>Испарение в жизни человека</w:t>
      </w:r>
      <w:r>
        <w:rPr>
          <w:rFonts w:eastAsia="Times New Roman"/>
          <w:color w:val="000000"/>
          <w:position w:val="6"/>
          <w:sz w:val="24"/>
          <w:szCs w:val="24"/>
          <w:lang w:eastAsia="ru-RU"/>
        </w:rPr>
        <w:t xml:space="preserve">, </w:t>
      </w:r>
      <w:r w:rsidRPr="00494259">
        <w:rPr>
          <w:rFonts w:eastAsia="Times New Roman"/>
          <w:color w:val="000000"/>
          <w:position w:val="6"/>
          <w:sz w:val="24"/>
          <w:szCs w:val="24"/>
          <w:lang w:eastAsia="ru-RU"/>
        </w:rPr>
        <w:t>Новое время – новые потребности?</w:t>
      </w:r>
      <w:r>
        <w:rPr>
          <w:rFonts w:eastAsia="Times New Roman"/>
          <w:color w:val="000000"/>
          <w:position w:val="6"/>
          <w:sz w:val="24"/>
          <w:szCs w:val="24"/>
          <w:lang w:eastAsia="ru-RU"/>
        </w:rPr>
        <w:t xml:space="preserve">, </w:t>
      </w:r>
      <w:r w:rsidRPr="00494259">
        <w:rPr>
          <w:rFonts w:eastAsia="Times New Roman"/>
          <w:color w:val="000000"/>
          <w:position w:val="6"/>
          <w:sz w:val="24"/>
          <w:szCs w:val="24"/>
          <w:lang w:eastAsia="ru-RU"/>
        </w:rPr>
        <w:t>Как сделать воду пригодной для питья?</w:t>
      </w:r>
      <w:r>
        <w:rPr>
          <w:rFonts w:eastAsia="Times New Roman"/>
          <w:color w:val="000000"/>
          <w:position w:val="6"/>
          <w:sz w:val="24"/>
          <w:szCs w:val="24"/>
          <w:lang w:eastAsia="ru-RU"/>
        </w:rPr>
        <w:t xml:space="preserve">, </w:t>
      </w:r>
      <w:r w:rsidRPr="00494259">
        <w:rPr>
          <w:rFonts w:eastAsia="Times New Roman"/>
          <w:color w:val="000000"/>
          <w:position w:val="6"/>
          <w:sz w:val="24"/>
          <w:szCs w:val="24"/>
          <w:lang w:eastAsia="ru-RU"/>
        </w:rPr>
        <w:t>Горные породы в строительстве</w:t>
      </w:r>
      <w:r>
        <w:rPr>
          <w:rFonts w:eastAsia="Times New Roman"/>
          <w:color w:val="000000"/>
          <w:position w:val="6"/>
          <w:sz w:val="24"/>
          <w:szCs w:val="24"/>
          <w:lang w:eastAsia="ru-RU"/>
        </w:rPr>
        <w:t xml:space="preserve">, </w:t>
      </w:r>
      <w:r w:rsidRPr="00494259">
        <w:rPr>
          <w:rFonts w:eastAsia="Times New Roman"/>
          <w:color w:val="000000"/>
          <w:position w:val="6"/>
          <w:sz w:val="24"/>
          <w:szCs w:val="24"/>
          <w:lang w:eastAsia="ru-RU"/>
        </w:rPr>
        <w:t>Ветроэнергетика</w:t>
      </w:r>
      <w:r>
        <w:rPr>
          <w:rFonts w:eastAsia="Times New Roman"/>
          <w:color w:val="000000"/>
          <w:position w:val="6"/>
          <w:sz w:val="24"/>
          <w:szCs w:val="24"/>
          <w:lang w:eastAsia="ru-RU"/>
        </w:rPr>
        <w:t>.</w:t>
      </w:r>
    </w:p>
    <w:p w:rsidR="00494259" w:rsidRDefault="00494259" w:rsidP="00F23373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position w:val="6"/>
          <w:sz w:val="24"/>
          <w:szCs w:val="24"/>
          <w:lang w:eastAsia="ru-RU"/>
        </w:rPr>
      </w:pPr>
      <w:r>
        <w:rPr>
          <w:sz w:val="24"/>
          <w:szCs w:val="24"/>
        </w:rPr>
        <w:t>Повторение основных вопросов, изученных в 7 классе</w:t>
      </w:r>
    </w:p>
    <w:p w:rsidR="00761E5D" w:rsidRDefault="00761E5D" w:rsidP="00F23373">
      <w:pPr>
        <w:keepNext/>
        <w:keepLines/>
        <w:tabs>
          <w:tab w:val="left" w:pos="227"/>
        </w:tabs>
        <w:suppressAutoHyphens/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</w:p>
    <w:p w:rsidR="003F3C88" w:rsidRDefault="004F1B61" w:rsidP="00F23373">
      <w:pPr>
        <w:keepNext/>
        <w:keepLines/>
        <w:tabs>
          <w:tab w:val="left" w:pos="227"/>
        </w:tabs>
        <w:suppressAutoHyphens/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9 </w:t>
      </w:r>
      <w:r w:rsidR="00761E5D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КЛАСС</w:t>
      </w:r>
    </w:p>
    <w:p w:rsidR="00494259" w:rsidRDefault="00494259" w:rsidP="00F23373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position w:val="6"/>
          <w:sz w:val="24"/>
          <w:szCs w:val="24"/>
          <w:lang w:eastAsia="ru-RU"/>
        </w:rPr>
      </w:pPr>
      <w:r w:rsidRPr="00494259">
        <w:rPr>
          <w:rFonts w:eastAsia="Times New Roman"/>
          <w:color w:val="000000"/>
          <w:position w:val="6"/>
          <w:sz w:val="24"/>
          <w:szCs w:val="24"/>
          <w:lang w:eastAsia="ru-RU"/>
        </w:rPr>
        <w:t>Кейсовые ситуации с последующим разбором: Как вырастить растения без грунта?</w:t>
      </w:r>
      <w:r>
        <w:rPr>
          <w:rFonts w:eastAsia="Times New Roman"/>
          <w:color w:val="000000"/>
          <w:position w:val="6"/>
          <w:sz w:val="24"/>
          <w:szCs w:val="24"/>
          <w:lang w:eastAsia="ru-RU"/>
        </w:rPr>
        <w:t xml:space="preserve">, </w:t>
      </w:r>
      <w:r w:rsidRPr="00494259">
        <w:rPr>
          <w:rFonts w:eastAsia="Times New Roman"/>
          <w:color w:val="000000"/>
          <w:position w:val="6"/>
          <w:sz w:val="24"/>
          <w:szCs w:val="24"/>
          <w:lang w:eastAsia="ru-RU"/>
        </w:rPr>
        <w:t>Как лечить болезнь пчелиных семей?</w:t>
      </w:r>
      <w:r>
        <w:rPr>
          <w:rFonts w:eastAsia="Times New Roman"/>
          <w:color w:val="000000"/>
          <w:position w:val="6"/>
          <w:sz w:val="24"/>
          <w:szCs w:val="24"/>
          <w:lang w:eastAsia="ru-RU"/>
        </w:rPr>
        <w:t xml:space="preserve">, Родники вы мои, родники, </w:t>
      </w:r>
      <w:r w:rsidRPr="00494259">
        <w:rPr>
          <w:rFonts w:eastAsia="Times New Roman"/>
          <w:color w:val="000000"/>
          <w:position w:val="6"/>
          <w:sz w:val="24"/>
          <w:szCs w:val="24"/>
          <w:lang w:eastAsia="ru-RU"/>
        </w:rPr>
        <w:t>Чай или кофе?</w:t>
      </w:r>
      <w:r>
        <w:rPr>
          <w:rFonts w:eastAsia="Times New Roman"/>
          <w:color w:val="000000"/>
          <w:position w:val="6"/>
          <w:sz w:val="24"/>
          <w:szCs w:val="24"/>
          <w:lang w:eastAsia="ru-RU"/>
        </w:rPr>
        <w:t xml:space="preserve">, </w:t>
      </w:r>
      <w:r w:rsidRPr="00494259">
        <w:rPr>
          <w:rFonts w:eastAsia="Times New Roman"/>
          <w:color w:val="000000"/>
          <w:position w:val="6"/>
          <w:sz w:val="24"/>
          <w:szCs w:val="24"/>
          <w:lang w:eastAsia="ru-RU"/>
        </w:rPr>
        <w:t>Зачем нужны адсорбенты?</w:t>
      </w:r>
      <w:r>
        <w:rPr>
          <w:rFonts w:eastAsia="Times New Roman"/>
          <w:color w:val="000000"/>
          <w:position w:val="6"/>
          <w:sz w:val="24"/>
          <w:szCs w:val="24"/>
          <w:lang w:eastAsia="ru-RU"/>
        </w:rPr>
        <w:t xml:space="preserve">, </w:t>
      </w:r>
      <w:r w:rsidRPr="00494259">
        <w:rPr>
          <w:rFonts w:eastAsia="Times New Roman"/>
          <w:color w:val="000000"/>
          <w:position w:val="6"/>
          <w:sz w:val="24"/>
          <w:szCs w:val="24"/>
          <w:lang w:eastAsia="ru-RU"/>
        </w:rPr>
        <w:t>Что делать с автомобильными шинами?</w:t>
      </w:r>
      <w:r>
        <w:rPr>
          <w:rFonts w:eastAsia="Times New Roman"/>
          <w:color w:val="000000"/>
          <w:position w:val="6"/>
          <w:sz w:val="24"/>
          <w:szCs w:val="24"/>
          <w:lang w:eastAsia="ru-RU"/>
        </w:rPr>
        <w:t xml:space="preserve">, </w:t>
      </w:r>
      <w:r w:rsidRPr="00494259">
        <w:rPr>
          <w:rFonts w:eastAsia="Times New Roman"/>
          <w:color w:val="000000"/>
          <w:position w:val="6"/>
          <w:sz w:val="24"/>
          <w:szCs w:val="24"/>
          <w:lang w:eastAsia="ru-RU"/>
        </w:rPr>
        <w:t>Углеродные нанотрубки – материалы будущего</w:t>
      </w:r>
      <w:r>
        <w:rPr>
          <w:rFonts w:eastAsia="Times New Roman"/>
          <w:color w:val="000000"/>
          <w:position w:val="6"/>
          <w:sz w:val="24"/>
          <w:szCs w:val="24"/>
          <w:lang w:eastAsia="ru-RU"/>
        </w:rPr>
        <w:t xml:space="preserve">, </w:t>
      </w:r>
      <w:r w:rsidRPr="00494259">
        <w:rPr>
          <w:rFonts w:eastAsia="Times New Roman"/>
          <w:color w:val="000000"/>
          <w:position w:val="6"/>
          <w:sz w:val="24"/>
          <w:szCs w:val="24"/>
          <w:lang w:eastAsia="ru-RU"/>
        </w:rPr>
        <w:t>Цунами</w:t>
      </w:r>
      <w:r>
        <w:rPr>
          <w:rFonts w:eastAsia="Times New Roman"/>
          <w:color w:val="000000"/>
          <w:position w:val="6"/>
          <w:sz w:val="24"/>
          <w:szCs w:val="24"/>
          <w:lang w:eastAsia="ru-RU"/>
        </w:rPr>
        <w:t xml:space="preserve">, </w:t>
      </w:r>
      <w:r w:rsidRPr="00494259">
        <w:rPr>
          <w:rFonts w:eastAsia="Times New Roman"/>
          <w:color w:val="000000"/>
          <w:position w:val="6"/>
          <w:sz w:val="24"/>
          <w:szCs w:val="24"/>
          <w:lang w:eastAsia="ru-RU"/>
        </w:rPr>
        <w:t>Байкал</w:t>
      </w:r>
      <w:r>
        <w:rPr>
          <w:rFonts w:eastAsia="Times New Roman"/>
          <w:color w:val="000000"/>
          <w:position w:val="6"/>
          <w:sz w:val="24"/>
          <w:szCs w:val="24"/>
          <w:lang w:eastAsia="ru-RU"/>
        </w:rPr>
        <w:t xml:space="preserve">, </w:t>
      </w:r>
      <w:r w:rsidRPr="00494259">
        <w:rPr>
          <w:rFonts w:eastAsia="Times New Roman"/>
          <w:color w:val="000000"/>
          <w:position w:val="6"/>
          <w:sz w:val="24"/>
          <w:szCs w:val="24"/>
          <w:lang w:eastAsia="ru-RU"/>
        </w:rPr>
        <w:t>Пожары в Сибири – проблема для мира?</w:t>
      </w:r>
      <w:r>
        <w:rPr>
          <w:rFonts w:eastAsia="Times New Roman"/>
          <w:color w:val="000000"/>
          <w:position w:val="6"/>
          <w:sz w:val="24"/>
          <w:szCs w:val="24"/>
          <w:lang w:eastAsia="ru-RU"/>
        </w:rPr>
        <w:t xml:space="preserve">, </w:t>
      </w:r>
      <w:r w:rsidRPr="00494259">
        <w:rPr>
          <w:rFonts w:eastAsia="Times New Roman"/>
          <w:color w:val="000000"/>
          <w:position w:val="6"/>
          <w:sz w:val="24"/>
          <w:szCs w:val="24"/>
          <w:lang w:eastAsia="ru-RU"/>
        </w:rPr>
        <w:t>Трудности покорения глубин</w:t>
      </w:r>
      <w:r>
        <w:rPr>
          <w:rFonts w:eastAsia="Times New Roman"/>
          <w:color w:val="000000"/>
          <w:position w:val="6"/>
          <w:sz w:val="24"/>
          <w:szCs w:val="24"/>
          <w:lang w:eastAsia="ru-RU"/>
        </w:rPr>
        <w:t xml:space="preserve">, </w:t>
      </w:r>
      <w:r w:rsidRPr="00494259">
        <w:rPr>
          <w:rFonts w:eastAsia="Times New Roman"/>
          <w:color w:val="000000"/>
          <w:position w:val="6"/>
          <w:sz w:val="24"/>
          <w:szCs w:val="24"/>
          <w:lang w:eastAsia="ru-RU"/>
        </w:rPr>
        <w:t>Всегда природа звуками полна</w:t>
      </w:r>
      <w:r>
        <w:rPr>
          <w:rFonts w:eastAsia="Times New Roman"/>
          <w:color w:val="000000"/>
          <w:position w:val="6"/>
          <w:sz w:val="24"/>
          <w:szCs w:val="24"/>
          <w:lang w:eastAsia="ru-RU"/>
        </w:rPr>
        <w:t xml:space="preserve">, </w:t>
      </w:r>
      <w:r w:rsidRPr="00494259">
        <w:rPr>
          <w:rFonts w:eastAsia="Times New Roman"/>
          <w:color w:val="000000"/>
          <w:position w:val="6"/>
          <w:sz w:val="24"/>
          <w:szCs w:val="24"/>
          <w:lang w:eastAsia="ru-RU"/>
        </w:rPr>
        <w:t>Физика серфинга</w:t>
      </w:r>
      <w:r>
        <w:rPr>
          <w:rFonts w:eastAsia="Times New Roman"/>
          <w:color w:val="000000"/>
          <w:position w:val="6"/>
          <w:sz w:val="24"/>
          <w:szCs w:val="24"/>
          <w:lang w:eastAsia="ru-RU"/>
        </w:rPr>
        <w:t xml:space="preserve">, </w:t>
      </w:r>
      <w:r w:rsidRPr="00494259">
        <w:rPr>
          <w:rFonts w:eastAsia="Times New Roman"/>
          <w:color w:val="000000"/>
          <w:position w:val="6"/>
          <w:sz w:val="24"/>
          <w:szCs w:val="24"/>
          <w:lang w:eastAsia="ru-RU"/>
        </w:rPr>
        <w:t>История мировых эпидемий</w:t>
      </w:r>
      <w:r>
        <w:rPr>
          <w:rFonts w:eastAsia="Times New Roman"/>
          <w:color w:val="000000"/>
          <w:position w:val="6"/>
          <w:sz w:val="24"/>
          <w:szCs w:val="24"/>
          <w:lang w:eastAsia="ru-RU"/>
        </w:rPr>
        <w:t xml:space="preserve">, </w:t>
      </w:r>
      <w:r w:rsidRPr="00494259">
        <w:rPr>
          <w:rFonts w:eastAsia="Times New Roman"/>
          <w:color w:val="000000"/>
          <w:position w:val="6"/>
          <w:sz w:val="24"/>
          <w:szCs w:val="24"/>
          <w:lang w:eastAsia="ru-RU"/>
        </w:rPr>
        <w:t>Путешествие в прошлое Земли</w:t>
      </w:r>
      <w:r>
        <w:rPr>
          <w:rFonts w:eastAsia="Times New Roman"/>
          <w:color w:val="000000"/>
          <w:position w:val="6"/>
          <w:sz w:val="24"/>
          <w:szCs w:val="24"/>
          <w:lang w:eastAsia="ru-RU"/>
        </w:rPr>
        <w:t>.</w:t>
      </w:r>
    </w:p>
    <w:p w:rsidR="00494259" w:rsidRDefault="00494259" w:rsidP="00F23373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position w:val="6"/>
          <w:sz w:val="24"/>
          <w:szCs w:val="24"/>
          <w:lang w:eastAsia="ru-RU"/>
        </w:rPr>
      </w:pPr>
      <w:r>
        <w:rPr>
          <w:sz w:val="24"/>
          <w:szCs w:val="24"/>
        </w:rPr>
        <w:t>Повторение основных вопросов, изученных в 8 классе</w:t>
      </w:r>
    </w:p>
    <w:p w:rsidR="00494259" w:rsidRPr="00494259" w:rsidRDefault="00494259" w:rsidP="00F23373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color w:val="000000"/>
          <w:position w:val="6"/>
          <w:sz w:val="24"/>
          <w:szCs w:val="24"/>
          <w:lang w:eastAsia="ru-RU"/>
        </w:rPr>
      </w:pPr>
    </w:p>
    <w:p w:rsidR="001E31D6" w:rsidRDefault="00E6249D" w:rsidP="00F23373">
      <w:pPr>
        <w:ind w:firstLine="709"/>
        <w:contextualSpacing/>
        <w:rPr>
          <w:rFonts w:eastAsia="Calibri"/>
          <w:b/>
          <w:sz w:val="24"/>
          <w:szCs w:val="24"/>
        </w:rPr>
      </w:pPr>
      <w:r w:rsidRPr="00E6249D">
        <w:rPr>
          <w:rFonts w:eastAsia="Calibri"/>
          <w:b/>
          <w:sz w:val="24"/>
          <w:szCs w:val="24"/>
        </w:rPr>
        <w:t xml:space="preserve">ПЛАНИРУЕМЫЕ РЕЗУЛЬТАТЫ ОСВОЕНИЯ </w:t>
      </w:r>
      <w:r>
        <w:rPr>
          <w:rFonts w:eastAsia="Calibri"/>
          <w:b/>
          <w:sz w:val="24"/>
          <w:szCs w:val="24"/>
        </w:rPr>
        <w:t>УЧЕБНОГО</w:t>
      </w:r>
      <w:r w:rsidRPr="00E6249D">
        <w:rPr>
          <w:rFonts w:eastAsia="Calibri"/>
          <w:b/>
          <w:sz w:val="24"/>
          <w:szCs w:val="24"/>
        </w:rPr>
        <w:t xml:space="preserve"> </w:t>
      </w:r>
      <w:r w:rsidR="00660F17" w:rsidRPr="00660F17">
        <w:rPr>
          <w:rFonts w:eastAsia="Calibri"/>
          <w:b/>
          <w:sz w:val="24"/>
          <w:szCs w:val="24"/>
        </w:rPr>
        <w:t>КУРСА «</w:t>
      </w:r>
      <w:r w:rsidR="00660F17">
        <w:rPr>
          <w:rFonts w:eastAsia="Calibri"/>
          <w:b/>
          <w:sz w:val="24"/>
          <w:szCs w:val="24"/>
        </w:rPr>
        <w:t>ЕСТЕСТВЕННО-НАУЧНАЯ ГРАМОТНОСТЬ</w:t>
      </w:r>
      <w:r w:rsidR="00660F17" w:rsidRPr="00660F17">
        <w:rPr>
          <w:rFonts w:eastAsia="Calibri"/>
          <w:b/>
          <w:sz w:val="24"/>
          <w:szCs w:val="24"/>
        </w:rPr>
        <w:t>»</w:t>
      </w:r>
      <w:r w:rsidR="00660F17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НА УРОВНЕ</w:t>
      </w:r>
      <w:r w:rsidRPr="00E6249D">
        <w:rPr>
          <w:rFonts w:eastAsia="Calibri"/>
          <w:b/>
          <w:sz w:val="24"/>
          <w:szCs w:val="24"/>
        </w:rPr>
        <w:t xml:space="preserve"> ОСНОВНО</w:t>
      </w:r>
      <w:r>
        <w:rPr>
          <w:rFonts w:eastAsia="Calibri"/>
          <w:b/>
          <w:sz w:val="24"/>
          <w:szCs w:val="24"/>
        </w:rPr>
        <w:t>ГО</w:t>
      </w:r>
      <w:r w:rsidRPr="00E6249D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ОБЩЕГО</w:t>
      </w:r>
      <w:r w:rsidR="00084AB6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ОБРАЗОВАНИЯ</w:t>
      </w:r>
    </w:p>
    <w:p w:rsidR="007D5C6D" w:rsidRDefault="007D5C6D" w:rsidP="00F23373">
      <w:pPr>
        <w:ind w:firstLine="709"/>
        <w:contextualSpacing/>
        <w:rPr>
          <w:rFonts w:eastAsia="Calibri"/>
          <w:b/>
          <w:sz w:val="24"/>
          <w:szCs w:val="24"/>
        </w:rPr>
      </w:pPr>
    </w:p>
    <w:p w:rsidR="007D5C6D" w:rsidRDefault="007D5C6D" w:rsidP="00F23373">
      <w:pPr>
        <w:ind w:firstLine="709"/>
        <w:contextualSpacing/>
        <w:rPr>
          <w:sz w:val="24"/>
          <w:szCs w:val="24"/>
        </w:rPr>
      </w:pPr>
      <w:r w:rsidRPr="00ED54C1">
        <w:rPr>
          <w:sz w:val="24"/>
          <w:szCs w:val="24"/>
        </w:rPr>
        <w:t>СВЯЗЬ С РАБОЧЕЙ ПРОГРАММОЙ ВОСПИТАНИЯ ШКОЛЫ</w:t>
      </w:r>
    </w:p>
    <w:p w:rsidR="00494259" w:rsidRPr="00494259" w:rsidRDefault="00494259" w:rsidP="00F23373">
      <w:pPr>
        <w:tabs>
          <w:tab w:val="left" w:pos="1618"/>
        </w:tabs>
        <w:ind w:firstLine="709"/>
        <w:contextualSpacing/>
        <w:rPr>
          <w:rFonts w:eastAsia="Calibri"/>
          <w:sz w:val="24"/>
          <w:szCs w:val="24"/>
        </w:rPr>
      </w:pPr>
      <w:r w:rsidRPr="00494259">
        <w:rPr>
          <w:rFonts w:eastAsia="Calibri"/>
          <w:sz w:val="24"/>
          <w:szCs w:val="24"/>
        </w:rPr>
        <w:t xml:space="preserve">Программа </w:t>
      </w:r>
      <w:r>
        <w:rPr>
          <w:rFonts w:eastAsia="Calibri"/>
          <w:sz w:val="24"/>
          <w:szCs w:val="24"/>
        </w:rPr>
        <w:t xml:space="preserve">учебного </w:t>
      </w:r>
      <w:r w:rsidRPr="00494259">
        <w:rPr>
          <w:rFonts w:eastAsia="Calibri"/>
          <w:sz w:val="24"/>
          <w:szCs w:val="24"/>
        </w:rPr>
        <w:t>курса разработана с учетом рекомендаций примерной программы воспитания.</w:t>
      </w:r>
      <w:r>
        <w:rPr>
          <w:rFonts w:eastAsia="Calibri"/>
          <w:sz w:val="24"/>
          <w:szCs w:val="24"/>
        </w:rPr>
        <w:t xml:space="preserve"> </w:t>
      </w:r>
    </w:p>
    <w:p w:rsidR="00E6249D" w:rsidRPr="00494259" w:rsidRDefault="00494259" w:rsidP="00F23373">
      <w:pPr>
        <w:tabs>
          <w:tab w:val="left" w:pos="1618"/>
        </w:tabs>
        <w:ind w:firstLine="709"/>
        <w:contextualSpacing/>
        <w:rPr>
          <w:rFonts w:eastAsia="Calibri"/>
          <w:sz w:val="24"/>
          <w:szCs w:val="24"/>
        </w:rPr>
      </w:pPr>
      <w:r w:rsidRPr="00494259">
        <w:rPr>
          <w:rFonts w:eastAsia="Calibri"/>
          <w:sz w:val="24"/>
          <w:szCs w:val="24"/>
        </w:rPr>
        <w:t>Согласно Примерной пр</w:t>
      </w:r>
      <w:r>
        <w:rPr>
          <w:rFonts w:eastAsia="Calibri"/>
          <w:sz w:val="24"/>
          <w:szCs w:val="24"/>
        </w:rPr>
        <w:t>ограмме воспитания у современно</w:t>
      </w:r>
      <w:r w:rsidRPr="00494259">
        <w:rPr>
          <w:rFonts w:eastAsia="Calibri"/>
          <w:sz w:val="24"/>
          <w:szCs w:val="24"/>
        </w:rPr>
        <w:t xml:space="preserve">го школьника должны быть сформированы ценности Родины, человека, природы, семьи, дружбы, сотрудничества, знания, </w:t>
      </w:r>
      <w:r>
        <w:rPr>
          <w:rFonts w:eastAsia="Calibri"/>
          <w:sz w:val="24"/>
          <w:szCs w:val="24"/>
        </w:rPr>
        <w:t xml:space="preserve"> </w:t>
      </w:r>
      <w:r w:rsidRPr="00494259">
        <w:rPr>
          <w:rFonts w:eastAsia="Calibri"/>
          <w:sz w:val="24"/>
          <w:szCs w:val="24"/>
        </w:rPr>
        <w:t xml:space="preserve">здоровья, труда, культуры и красоты. Эти ценности находят </w:t>
      </w:r>
      <w:r>
        <w:rPr>
          <w:rFonts w:eastAsia="Calibri"/>
          <w:sz w:val="24"/>
          <w:szCs w:val="24"/>
        </w:rPr>
        <w:t xml:space="preserve"> </w:t>
      </w:r>
      <w:r w:rsidRPr="00494259">
        <w:rPr>
          <w:rFonts w:eastAsia="Calibri"/>
          <w:sz w:val="24"/>
          <w:szCs w:val="24"/>
        </w:rPr>
        <w:t>свое отражение в содерж</w:t>
      </w:r>
      <w:r>
        <w:rPr>
          <w:rFonts w:eastAsia="Calibri"/>
          <w:sz w:val="24"/>
          <w:szCs w:val="24"/>
        </w:rPr>
        <w:t>ании занятий по основным направ</w:t>
      </w:r>
      <w:r w:rsidRPr="00494259">
        <w:rPr>
          <w:rFonts w:eastAsia="Calibri"/>
          <w:sz w:val="24"/>
          <w:szCs w:val="24"/>
        </w:rPr>
        <w:t xml:space="preserve">лениям функциональной </w:t>
      </w:r>
      <w:r w:rsidRPr="00494259">
        <w:rPr>
          <w:rFonts w:eastAsia="Calibri"/>
          <w:sz w:val="24"/>
          <w:szCs w:val="24"/>
        </w:rPr>
        <w:lastRenderedPageBreak/>
        <w:t>гр</w:t>
      </w:r>
      <w:r>
        <w:rPr>
          <w:rFonts w:eastAsia="Calibri"/>
          <w:sz w:val="24"/>
          <w:szCs w:val="24"/>
        </w:rPr>
        <w:t>амотности, вносящим вклад в вос</w:t>
      </w:r>
      <w:r w:rsidRPr="00494259">
        <w:rPr>
          <w:rFonts w:eastAsia="Calibri"/>
          <w:sz w:val="24"/>
          <w:szCs w:val="24"/>
        </w:rPr>
        <w:t>питание гражданское, патриотическое, духовно-нравственное, эстетическое, экологическое, трудовое, воспитание ценностей научного познания, форми</w:t>
      </w:r>
      <w:r>
        <w:rPr>
          <w:rFonts w:eastAsia="Calibri"/>
          <w:sz w:val="24"/>
          <w:szCs w:val="24"/>
        </w:rPr>
        <w:t>рование культуры здорового обра</w:t>
      </w:r>
      <w:r w:rsidRPr="00494259">
        <w:rPr>
          <w:rFonts w:eastAsia="Calibri"/>
          <w:sz w:val="24"/>
          <w:szCs w:val="24"/>
        </w:rPr>
        <w:t>за жизни, эмоционального благополучия. Реализация курса способствует осуществлени</w:t>
      </w:r>
      <w:r>
        <w:rPr>
          <w:rFonts w:eastAsia="Calibri"/>
          <w:sz w:val="24"/>
          <w:szCs w:val="24"/>
        </w:rPr>
        <w:t>ю главной цели воспитания – пол</w:t>
      </w:r>
      <w:r w:rsidRPr="00494259">
        <w:rPr>
          <w:rFonts w:eastAsia="Calibri"/>
          <w:sz w:val="24"/>
          <w:szCs w:val="24"/>
        </w:rPr>
        <w:t>ноценному личностному ра</w:t>
      </w:r>
      <w:r>
        <w:rPr>
          <w:rFonts w:eastAsia="Calibri"/>
          <w:sz w:val="24"/>
          <w:szCs w:val="24"/>
        </w:rPr>
        <w:t>звитию школьников и созданию ус</w:t>
      </w:r>
      <w:r w:rsidRPr="00494259">
        <w:rPr>
          <w:rFonts w:eastAsia="Calibri"/>
          <w:sz w:val="24"/>
          <w:szCs w:val="24"/>
        </w:rPr>
        <w:t>ловий для их позитивной социализации.</w:t>
      </w:r>
    </w:p>
    <w:p w:rsidR="00E65279" w:rsidRDefault="00E65279" w:rsidP="00F23373">
      <w:pPr>
        <w:keepNext/>
        <w:keepLines/>
        <w:tabs>
          <w:tab w:val="left" w:pos="567"/>
        </w:tabs>
        <w:suppressAutoHyphens/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E65279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>ЛИЧНОСТНЫЕ РЕЗУЛЬТАТЫ</w:t>
      </w:r>
    </w:p>
    <w:p w:rsidR="00346A2A" w:rsidRPr="00346A2A" w:rsidRDefault="00346A2A" w:rsidP="00F23373">
      <w:pPr>
        <w:keepNext/>
        <w:keepLines/>
        <w:tabs>
          <w:tab w:val="left" w:pos="567"/>
        </w:tabs>
        <w:suppressAutoHyphens/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</w:pPr>
      <w:r w:rsidRPr="00346A2A"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>Ученик  научится:</w:t>
      </w:r>
    </w:p>
    <w:p w:rsidR="00346A2A" w:rsidRPr="00346A2A" w:rsidRDefault="00346A2A" w:rsidP="00F23373">
      <w:pPr>
        <w:keepNext/>
        <w:keepLines/>
        <w:tabs>
          <w:tab w:val="left" w:pos="567"/>
        </w:tabs>
        <w:suppressAutoHyphens/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</w:pPr>
      <w:r w:rsidRPr="00346A2A"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>•</w:t>
      </w:r>
      <w:r w:rsidRPr="00346A2A"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ab/>
        <w:t xml:space="preserve">в сотрудничестве с учителем ставить новые учебные задачи; </w:t>
      </w:r>
    </w:p>
    <w:p w:rsidR="00346A2A" w:rsidRPr="00346A2A" w:rsidRDefault="00346A2A" w:rsidP="00F23373">
      <w:pPr>
        <w:keepNext/>
        <w:keepLines/>
        <w:tabs>
          <w:tab w:val="left" w:pos="567"/>
        </w:tabs>
        <w:suppressAutoHyphens/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</w:pPr>
      <w:r w:rsidRPr="00346A2A"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>•</w:t>
      </w:r>
      <w:r w:rsidRPr="00346A2A"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ab/>
        <w:t>проявлять познавательную инициативу в учебном сотрудничестве;</w:t>
      </w:r>
    </w:p>
    <w:p w:rsidR="00346A2A" w:rsidRPr="00346A2A" w:rsidRDefault="00346A2A" w:rsidP="00F23373">
      <w:pPr>
        <w:keepNext/>
        <w:keepLines/>
        <w:tabs>
          <w:tab w:val="left" w:pos="567"/>
        </w:tabs>
        <w:suppressAutoHyphens/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</w:pPr>
      <w:r w:rsidRPr="00346A2A"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</w:t>
      </w:r>
    </w:p>
    <w:p w:rsidR="00346A2A" w:rsidRPr="00346A2A" w:rsidRDefault="00346A2A" w:rsidP="00F23373">
      <w:pPr>
        <w:keepNext/>
        <w:keepLines/>
        <w:tabs>
          <w:tab w:val="left" w:pos="567"/>
        </w:tabs>
        <w:suppressAutoHyphens/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</w:pPr>
      <w:r w:rsidRPr="00346A2A"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 xml:space="preserve">Ученик получит возможность научиться: </w:t>
      </w:r>
    </w:p>
    <w:p w:rsidR="00346A2A" w:rsidRPr="00346A2A" w:rsidRDefault="00346A2A" w:rsidP="00F23373">
      <w:pPr>
        <w:keepNext/>
        <w:keepLines/>
        <w:tabs>
          <w:tab w:val="left" w:pos="567"/>
        </w:tabs>
        <w:suppressAutoHyphens/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</w:pPr>
      <w:r w:rsidRPr="00346A2A"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>•</w:t>
      </w:r>
      <w:r w:rsidRPr="00346A2A"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ab/>
        <w:t>готовность и способность к саморазвитию, самоопределению;</w:t>
      </w:r>
    </w:p>
    <w:p w:rsidR="00346A2A" w:rsidRPr="00346A2A" w:rsidRDefault="00346A2A" w:rsidP="00F23373">
      <w:pPr>
        <w:keepNext/>
        <w:keepLines/>
        <w:tabs>
          <w:tab w:val="left" w:pos="567"/>
        </w:tabs>
        <w:suppressAutoHyphens/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</w:pPr>
      <w:r w:rsidRPr="00346A2A"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>•</w:t>
      </w:r>
      <w:r w:rsidRPr="00346A2A"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ab/>
        <w:t>способность к обучению и целенаправленной познавательной деятельности;</w:t>
      </w:r>
    </w:p>
    <w:p w:rsidR="00346A2A" w:rsidRDefault="00346A2A" w:rsidP="00F23373">
      <w:pPr>
        <w:keepNext/>
        <w:keepLines/>
        <w:tabs>
          <w:tab w:val="left" w:pos="567"/>
        </w:tabs>
        <w:suppressAutoHyphens/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</w:pPr>
      <w:r w:rsidRPr="00346A2A"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>•</w:t>
      </w:r>
      <w:r w:rsidRPr="00346A2A"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ab/>
        <w:t xml:space="preserve">способность ставить </w:t>
      </w:r>
      <w:r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>цели и строить жизненные планы.</w:t>
      </w:r>
    </w:p>
    <w:p w:rsidR="00346A2A" w:rsidRDefault="00346A2A" w:rsidP="00F23373">
      <w:pPr>
        <w:keepNext/>
        <w:keepLines/>
        <w:tabs>
          <w:tab w:val="left" w:pos="567"/>
        </w:tabs>
        <w:suppressAutoHyphens/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>Личностный ориентир курса заключается:</w:t>
      </w:r>
    </w:p>
    <w:p w:rsidR="00346A2A" w:rsidRDefault="00346A2A" w:rsidP="00F23373">
      <w:pPr>
        <w:keepNext/>
        <w:keepLines/>
        <w:tabs>
          <w:tab w:val="left" w:pos="567"/>
        </w:tabs>
        <w:suppressAutoHyphens/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 xml:space="preserve">- в </w:t>
      </w:r>
      <w:r w:rsidRPr="00346A2A"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>формировании у обучающихся основ культуры исследовательской и проектной деятельности;</w:t>
      </w:r>
    </w:p>
    <w:p w:rsidR="00346A2A" w:rsidRDefault="00346A2A" w:rsidP="00F23373">
      <w:pPr>
        <w:keepNext/>
        <w:keepLines/>
        <w:tabs>
          <w:tab w:val="left" w:pos="567"/>
        </w:tabs>
        <w:suppressAutoHyphens/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 xml:space="preserve">- </w:t>
      </w:r>
      <w:r w:rsidRPr="00346A2A"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>формировании мотивации и осознании важности изучения истории и обществознания;</w:t>
      </w:r>
    </w:p>
    <w:p w:rsidR="00346A2A" w:rsidRPr="00346A2A" w:rsidRDefault="00346A2A" w:rsidP="00F23373">
      <w:pPr>
        <w:keepNext/>
        <w:keepLines/>
        <w:tabs>
          <w:tab w:val="left" w:pos="567"/>
        </w:tabs>
        <w:suppressAutoHyphens/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 xml:space="preserve">- </w:t>
      </w:r>
      <w:r w:rsidRPr="00346A2A"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 xml:space="preserve">стремлении продолжать изучение </w:t>
      </w:r>
      <w:r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 xml:space="preserve">биологии, химии, физики </w:t>
      </w:r>
      <w:r w:rsidRPr="00346A2A"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>и понимание того, какие возможности дает знание данных предметов в плане дальнейшего образования, будущей профессии.</w:t>
      </w:r>
    </w:p>
    <w:p w:rsidR="00F3664A" w:rsidRDefault="00F3664A" w:rsidP="00F23373">
      <w:pPr>
        <w:keepNext/>
        <w:keepLines/>
        <w:tabs>
          <w:tab w:val="left" w:pos="567"/>
        </w:tabs>
        <w:suppressAutoHyphens/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</w:p>
    <w:p w:rsidR="00E65279" w:rsidRDefault="00E65279" w:rsidP="00F23373">
      <w:pPr>
        <w:keepNext/>
        <w:keepLines/>
        <w:tabs>
          <w:tab w:val="left" w:pos="567"/>
        </w:tabs>
        <w:suppressAutoHyphens/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E65279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>МЕТАПРЕДМЕТНЫЕ РЕЗУЛЬТАТЫ</w:t>
      </w:r>
    </w:p>
    <w:p w:rsidR="00494259" w:rsidRDefault="00494259" w:rsidP="00F23373">
      <w:pPr>
        <w:keepNext/>
        <w:keepLines/>
        <w:tabs>
          <w:tab w:val="left" w:pos="567"/>
        </w:tabs>
        <w:suppressAutoHyphens/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>
        <w:rPr>
          <w:rFonts w:eastAsia="Times New Roman"/>
          <w:b/>
          <w:lang w:eastAsia="zh-CN" w:bidi="en-US"/>
        </w:rPr>
        <w:t>Р</w:t>
      </w:r>
      <w:r w:rsidRPr="004F1B61">
        <w:rPr>
          <w:rFonts w:eastAsia="Times New Roman"/>
          <w:b/>
          <w:lang w:eastAsia="zh-CN" w:bidi="en-US"/>
        </w:rPr>
        <w:t>егулятивные</w:t>
      </w:r>
      <w:r w:rsidRPr="004F1B61">
        <w:rPr>
          <w:rFonts w:eastAsia="Times New Roman"/>
          <w:b/>
          <w:lang w:eastAsia="zh-CN" w:bidi="en-US"/>
        </w:rPr>
        <w:tab/>
        <w:t>УДД</w:t>
      </w:r>
    </w:p>
    <w:p w:rsidR="00346A2A" w:rsidRPr="004F1B61" w:rsidRDefault="00346A2A" w:rsidP="00F23373">
      <w:pPr>
        <w:suppressAutoHyphens/>
        <w:ind w:firstLine="0"/>
        <w:contextualSpacing/>
        <w:rPr>
          <w:rFonts w:eastAsia="Times New Roman"/>
          <w:lang w:eastAsia="zh-CN" w:bidi="en-US"/>
        </w:rPr>
      </w:pPr>
      <w:r w:rsidRPr="00346A2A">
        <w:rPr>
          <w:rFonts w:eastAsia="Times New Roman"/>
          <w:i/>
          <w:lang w:eastAsia="zh-CN" w:bidi="en-US"/>
        </w:rPr>
        <w:t>Ученик научится</w:t>
      </w:r>
      <w:r w:rsidRPr="00346A2A">
        <w:rPr>
          <w:rFonts w:eastAsia="Times New Roman"/>
          <w:lang w:eastAsia="zh-CN" w:bidi="en-US"/>
        </w:rPr>
        <w:t xml:space="preserve"> :</w:t>
      </w:r>
    </w:p>
    <w:p w:rsidR="00346A2A" w:rsidRPr="00346A2A" w:rsidRDefault="00346A2A" w:rsidP="00F23373">
      <w:pPr>
        <w:numPr>
          <w:ilvl w:val="0"/>
          <w:numId w:val="9"/>
        </w:numPr>
        <w:suppressAutoHyphens/>
        <w:ind w:left="0" w:firstLine="360"/>
        <w:contextualSpacing/>
        <w:rPr>
          <w:rFonts w:eastAsia="Times New Roman"/>
          <w:lang w:eastAsia="zh-CN" w:bidi="en-US"/>
        </w:rPr>
      </w:pPr>
      <w:r w:rsidRPr="00346A2A">
        <w:rPr>
          <w:rFonts w:eastAsia="Times New Roman"/>
          <w:lang w:eastAsia="zh-CN" w:bidi="en-US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346A2A" w:rsidRPr="00346A2A" w:rsidRDefault="00346A2A" w:rsidP="00F23373">
      <w:pPr>
        <w:numPr>
          <w:ilvl w:val="0"/>
          <w:numId w:val="9"/>
        </w:numPr>
        <w:suppressAutoHyphens/>
        <w:ind w:left="0" w:firstLine="360"/>
        <w:contextualSpacing/>
        <w:rPr>
          <w:rFonts w:eastAsia="Times New Roman"/>
          <w:lang w:eastAsia="zh-CN" w:bidi="en-US"/>
        </w:rPr>
      </w:pPr>
      <w:r w:rsidRPr="00346A2A">
        <w:rPr>
          <w:rFonts w:eastAsia="Times New Roman"/>
          <w:lang w:eastAsia="zh-CN" w:bidi="en-US"/>
        </w:rPr>
        <w:t>учитывать установленные правила в планировании и контроле способа решения;</w:t>
      </w:r>
    </w:p>
    <w:p w:rsidR="00346A2A" w:rsidRPr="00346A2A" w:rsidRDefault="00346A2A" w:rsidP="00F23373">
      <w:pPr>
        <w:numPr>
          <w:ilvl w:val="0"/>
          <w:numId w:val="9"/>
        </w:numPr>
        <w:suppressAutoHyphens/>
        <w:ind w:left="0" w:firstLine="360"/>
        <w:contextualSpacing/>
        <w:rPr>
          <w:rFonts w:eastAsia="Times New Roman"/>
          <w:lang w:eastAsia="zh-CN" w:bidi="en-US"/>
        </w:rPr>
      </w:pPr>
      <w:r w:rsidRPr="00346A2A">
        <w:rPr>
          <w:rFonts w:eastAsia="Times New Roman"/>
          <w:lang w:eastAsia="zh-CN" w:bidi="en-US"/>
        </w:rPr>
        <w:t>осуществлять итоговый и пошаговый контроль по результату;</w:t>
      </w:r>
    </w:p>
    <w:p w:rsidR="00346A2A" w:rsidRPr="00346A2A" w:rsidRDefault="00346A2A" w:rsidP="00F23373">
      <w:pPr>
        <w:numPr>
          <w:ilvl w:val="0"/>
          <w:numId w:val="9"/>
        </w:numPr>
        <w:suppressAutoHyphens/>
        <w:ind w:left="0" w:firstLine="360"/>
        <w:contextualSpacing/>
        <w:rPr>
          <w:rFonts w:eastAsia="Times New Roman"/>
          <w:lang w:eastAsia="zh-CN" w:bidi="en-US"/>
        </w:rPr>
      </w:pPr>
      <w:r w:rsidRPr="00346A2A">
        <w:rPr>
          <w:rFonts w:eastAsia="Times New Roman"/>
          <w:lang w:eastAsia="zh-CN" w:bidi="en-US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346A2A" w:rsidRPr="00346A2A" w:rsidRDefault="00346A2A" w:rsidP="00F23373">
      <w:pPr>
        <w:numPr>
          <w:ilvl w:val="0"/>
          <w:numId w:val="9"/>
        </w:numPr>
        <w:suppressAutoHyphens/>
        <w:ind w:left="0" w:firstLine="360"/>
        <w:contextualSpacing/>
        <w:rPr>
          <w:rFonts w:eastAsia="Times New Roman"/>
          <w:lang w:eastAsia="zh-CN" w:bidi="en-US"/>
        </w:rPr>
      </w:pPr>
      <w:r w:rsidRPr="00346A2A">
        <w:rPr>
          <w:rFonts w:eastAsia="Times New Roman"/>
          <w:lang w:eastAsia="zh-CN" w:bidi="en-US"/>
        </w:rPr>
        <w:t xml:space="preserve">адекватно воспринимать предложения и оценку учителей, товарищей, родителей и других людей; </w:t>
      </w:r>
    </w:p>
    <w:p w:rsidR="00346A2A" w:rsidRPr="00346A2A" w:rsidRDefault="00346A2A" w:rsidP="00F23373">
      <w:pPr>
        <w:numPr>
          <w:ilvl w:val="0"/>
          <w:numId w:val="9"/>
        </w:numPr>
        <w:suppressAutoHyphens/>
        <w:ind w:left="0" w:firstLine="360"/>
        <w:contextualSpacing/>
        <w:rPr>
          <w:rFonts w:eastAsia="Times New Roman"/>
          <w:lang w:eastAsia="zh-CN" w:bidi="en-US"/>
        </w:rPr>
      </w:pPr>
      <w:r w:rsidRPr="00346A2A">
        <w:rPr>
          <w:rFonts w:eastAsia="Times New Roman"/>
          <w:lang w:eastAsia="zh-CN" w:bidi="en-US"/>
        </w:rPr>
        <w:t>различать способ и результат действия.</w:t>
      </w:r>
    </w:p>
    <w:p w:rsidR="00346A2A" w:rsidRPr="00346A2A" w:rsidRDefault="00346A2A" w:rsidP="00F23373">
      <w:pPr>
        <w:suppressAutoHyphens/>
        <w:ind w:firstLine="0"/>
        <w:contextualSpacing/>
        <w:rPr>
          <w:rFonts w:eastAsia="Times New Roman"/>
          <w:lang w:val="en-US" w:eastAsia="zh-CN" w:bidi="en-US"/>
        </w:rPr>
      </w:pPr>
      <w:r w:rsidRPr="00346A2A">
        <w:rPr>
          <w:rFonts w:eastAsia="Times New Roman"/>
          <w:i/>
          <w:lang w:eastAsia="zh-CN" w:bidi="en-US"/>
        </w:rPr>
        <w:t xml:space="preserve">Ученик получит возможность научиться: </w:t>
      </w:r>
    </w:p>
    <w:p w:rsidR="00346A2A" w:rsidRPr="00346A2A" w:rsidRDefault="00346A2A" w:rsidP="00F23373">
      <w:pPr>
        <w:numPr>
          <w:ilvl w:val="0"/>
          <w:numId w:val="11"/>
        </w:numPr>
        <w:suppressAutoHyphens/>
        <w:ind w:left="0" w:firstLine="342"/>
        <w:contextualSpacing/>
        <w:rPr>
          <w:rFonts w:eastAsia="Times New Roman"/>
          <w:lang w:eastAsia="zh-CN" w:bidi="en-US"/>
        </w:rPr>
      </w:pPr>
      <w:r w:rsidRPr="00346A2A">
        <w:rPr>
          <w:rFonts w:eastAsia="Times New Roman"/>
          <w:lang w:eastAsia="zh-CN" w:bidi="en-US"/>
        </w:rPr>
        <w:t xml:space="preserve">в сотрудничестве с учителем ставить новые учебные задачи; </w:t>
      </w:r>
    </w:p>
    <w:p w:rsidR="00346A2A" w:rsidRPr="00346A2A" w:rsidRDefault="00346A2A" w:rsidP="00F23373">
      <w:pPr>
        <w:numPr>
          <w:ilvl w:val="0"/>
          <w:numId w:val="11"/>
        </w:numPr>
        <w:suppressAutoHyphens/>
        <w:ind w:left="0" w:firstLine="342"/>
        <w:contextualSpacing/>
        <w:rPr>
          <w:rFonts w:eastAsia="Times New Roman"/>
          <w:lang w:eastAsia="zh-CN" w:bidi="en-US"/>
        </w:rPr>
      </w:pPr>
      <w:r w:rsidRPr="00346A2A">
        <w:rPr>
          <w:rFonts w:eastAsia="Times New Roman"/>
          <w:lang w:eastAsia="zh-CN" w:bidi="en-US"/>
        </w:rPr>
        <w:t>проявлять познавательную инициативу в учебном сотрудничестве;</w:t>
      </w:r>
    </w:p>
    <w:p w:rsidR="00346A2A" w:rsidRPr="00346A2A" w:rsidRDefault="00346A2A" w:rsidP="00F23373">
      <w:pPr>
        <w:suppressAutoHyphens/>
        <w:ind w:firstLine="342"/>
        <w:contextualSpacing/>
        <w:rPr>
          <w:rFonts w:eastAsia="Times New Roman"/>
          <w:lang w:eastAsia="zh-CN" w:bidi="en-US"/>
        </w:rPr>
      </w:pPr>
      <w:r w:rsidRPr="00346A2A">
        <w:rPr>
          <w:rFonts w:eastAsia="Times New Roman"/>
          <w:lang w:eastAsia="zh-CN" w:bidi="en-US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</w:t>
      </w:r>
    </w:p>
    <w:p w:rsidR="00494259" w:rsidRPr="00346A2A" w:rsidRDefault="00494259" w:rsidP="00F23373">
      <w:pPr>
        <w:suppressAutoHyphens/>
        <w:ind w:firstLine="0"/>
        <w:contextualSpacing/>
        <w:rPr>
          <w:rFonts w:eastAsia="Times New Roman"/>
          <w:lang w:val="en-US" w:eastAsia="zh-CN" w:bidi="en-US"/>
        </w:rPr>
      </w:pPr>
      <w:r>
        <w:rPr>
          <w:rFonts w:eastAsia="Times New Roman"/>
          <w:b/>
          <w:lang w:eastAsia="zh-CN" w:bidi="en-US"/>
        </w:rPr>
        <w:t>П</w:t>
      </w:r>
      <w:r w:rsidRPr="00346A2A">
        <w:rPr>
          <w:rFonts w:eastAsia="Times New Roman"/>
          <w:b/>
          <w:lang w:val="en-US" w:eastAsia="zh-CN" w:bidi="en-US"/>
        </w:rPr>
        <w:t>ознавательные УУД:</w:t>
      </w:r>
    </w:p>
    <w:p w:rsidR="00494259" w:rsidRPr="00346A2A" w:rsidRDefault="00494259" w:rsidP="00F23373">
      <w:pPr>
        <w:suppressAutoHyphens/>
        <w:ind w:firstLine="0"/>
        <w:contextualSpacing/>
        <w:rPr>
          <w:rFonts w:eastAsia="Times New Roman"/>
          <w:lang w:val="en-US" w:eastAsia="zh-CN" w:bidi="en-US"/>
        </w:rPr>
      </w:pPr>
      <w:r w:rsidRPr="00346A2A">
        <w:rPr>
          <w:rFonts w:eastAsia="Times New Roman"/>
          <w:i/>
          <w:lang w:eastAsia="zh-CN" w:bidi="en-US"/>
        </w:rPr>
        <w:t>Ученик научится</w:t>
      </w:r>
      <w:r w:rsidRPr="00346A2A">
        <w:rPr>
          <w:rFonts w:eastAsia="Times New Roman"/>
          <w:lang w:eastAsia="zh-CN" w:bidi="en-US"/>
        </w:rPr>
        <w:t xml:space="preserve"> :</w:t>
      </w:r>
    </w:p>
    <w:p w:rsidR="00494259" w:rsidRPr="00346A2A" w:rsidRDefault="00494259" w:rsidP="00F23373">
      <w:pPr>
        <w:numPr>
          <w:ilvl w:val="0"/>
          <w:numId w:val="9"/>
        </w:numPr>
        <w:suppressAutoHyphens/>
        <w:ind w:left="0" w:firstLine="360"/>
        <w:contextualSpacing/>
        <w:rPr>
          <w:rFonts w:eastAsia="Times New Roman"/>
          <w:lang w:eastAsia="zh-CN" w:bidi="en-US"/>
        </w:rPr>
      </w:pPr>
      <w:r w:rsidRPr="00346A2A">
        <w:rPr>
          <w:rFonts w:eastAsia="Times New Roman"/>
          <w:lang w:eastAsia="zh-CN" w:bidi="en-US"/>
        </w:rPr>
        <w:lastRenderedPageBreak/>
        <w:t>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494259" w:rsidRPr="00346A2A" w:rsidRDefault="00494259" w:rsidP="00F23373">
      <w:pPr>
        <w:numPr>
          <w:ilvl w:val="0"/>
          <w:numId w:val="9"/>
        </w:numPr>
        <w:suppressAutoHyphens/>
        <w:ind w:left="0" w:firstLine="360"/>
        <w:contextualSpacing/>
        <w:rPr>
          <w:rFonts w:eastAsia="Times New Roman"/>
          <w:lang w:eastAsia="zh-CN" w:bidi="en-US"/>
        </w:rPr>
      </w:pPr>
      <w:r w:rsidRPr="00346A2A">
        <w:rPr>
          <w:rFonts w:eastAsia="Times New Roman"/>
          <w:lang w:eastAsia="zh-CN" w:bidi="en-US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494259" w:rsidRPr="00346A2A" w:rsidRDefault="00494259" w:rsidP="00F23373">
      <w:pPr>
        <w:numPr>
          <w:ilvl w:val="0"/>
          <w:numId w:val="9"/>
        </w:numPr>
        <w:suppressAutoHyphens/>
        <w:ind w:left="0" w:firstLine="360"/>
        <w:contextualSpacing/>
        <w:rPr>
          <w:rFonts w:eastAsia="Times New Roman"/>
          <w:lang w:eastAsia="zh-CN" w:bidi="en-US"/>
        </w:rPr>
      </w:pPr>
      <w:r w:rsidRPr="00346A2A">
        <w:rPr>
          <w:rFonts w:eastAsia="Times New Roman"/>
          <w:lang w:eastAsia="zh-CN" w:bidi="en-US"/>
        </w:rPr>
        <w:t>строить сообщения, проекты в устной и письменной форме;</w:t>
      </w:r>
    </w:p>
    <w:p w:rsidR="00494259" w:rsidRPr="00346A2A" w:rsidRDefault="00494259" w:rsidP="00F23373">
      <w:pPr>
        <w:numPr>
          <w:ilvl w:val="0"/>
          <w:numId w:val="9"/>
        </w:numPr>
        <w:suppressAutoHyphens/>
        <w:ind w:left="0" w:firstLine="360"/>
        <w:contextualSpacing/>
        <w:rPr>
          <w:rFonts w:eastAsia="Times New Roman"/>
          <w:lang w:eastAsia="zh-CN" w:bidi="en-US"/>
        </w:rPr>
      </w:pPr>
      <w:r w:rsidRPr="00346A2A">
        <w:rPr>
          <w:rFonts w:eastAsia="Times New Roman"/>
          <w:lang w:eastAsia="zh-CN" w:bidi="en-US"/>
        </w:rPr>
        <w:t>проводить сравнение и классификацию по заданным критериям;</w:t>
      </w:r>
    </w:p>
    <w:p w:rsidR="00494259" w:rsidRPr="00346A2A" w:rsidRDefault="00494259" w:rsidP="00F23373">
      <w:pPr>
        <w:numPr>
          <w:ilvl w:val="0"/>
          <w:numId w:val="9"/>
        </w:numPr>
        <w:suppressAutoHyphens/>
        <w:ind w:left="0" w:firstLine="360"/>
        <w:contextualSpacing/>
        <w:rPr>
          <w:rFonts w:eastAsia="Times New Roman"/>
          <w:lang w:eastAsia="zh-CN" w:bidi="en-US"/>
        </w:rPr>
      </w:pPr>
      <w:r w:rsidRPr="00346A2A">
        <w:rPr>
          <w:rFonts w:eastAsia="Times New Roman"/>
          <w:lang w:eastAsia="zh-CN" w:bidi="en-US"/>
        </w:rPr>
        <w:t>устанавливать причинно-следственные связи в изучаемом круге явлений;</w:t>
      </w:r>
    </w:p>
    <w:p w:rsidR="00494259" w:rsidRPr="00346A2A" w:rsidRDefault="00494259" w:rsidP="00F23373">
      <w:pPr>
        <w:numPr>
          <w:ilvl w:val="0"/>
          <w:numId w:val="9"/>
        </w:numPr>
        <w:suppressAutoHyphens/>
        <w:ind w:left="0" w:firstLine="360"/>
        <w:contextualSpacing/>
        <w:rPr>
          <w:rFonts w:eastAsia="Times New Roman"/>
          <w:lang w:eastAsia="zh-CN" w:bidi="en-US"/>
        </w:rPr>
      </w:pPr>
      <w:r w:rsidRPr="00346A2A">
        <w:rPr>
          <w:rFonts w:eastAsia="Times New Roman"/>
          <w:lang w:eastAsia="zh-CN" w:bidi="en-US"/>
        </w:rPr>
        <w:t>строить рассуждения в форме связи простых суждений об объекте, его строении, свойствах.</w:t>
      </w:r>
    </w:p>
    <w:p w:rsidR="00494259" w:rsidRPr="00346A2A" w:rsidRDefault="00494259" w:rsidP="00F23373">
      <w:pPr>
        <w:suppressAutoHyphens/>
        <w:ind w:firstLine="0"/>
        <w:contextualSpacing/>
        <w:rPr>
          <w:rFonts w:eastAsia="Times New Roman"/>
          <w:lang w:val="en-US" w:eastAsia="zh-CN" w:bidi="en-US"/>
        </w:rPr>
      </w:pPr>
      <w:r w:rsidRPr="00346A2A">
        <w:rPr>
          <w:rFonts w:eastAsia="Times New Roman"/>
          <w:i/>
          <w:lang w:eastAsia="zh-CN" w:bidi="en-US"/>
        </w:rPr>
        <w:t>Ученик получит возможность научиться:</w:t>
      </w:r>
      <w:r w:rsidRPr="00346A2A">
        <w:rPr>
          <w:rFonts w:eastAsia="Times New Roman"/>
          <w:lang w:eastAsia="zh-CN" w:bidi="en-US"/>
        </w:rPr>
        <w:t xml:space="preserve"> </w:t>
      </w:r>
    </w:p>
    <w:p w:rsidR="00494259" w:rsidRPr="00346A2A" w:rsidRDefault="00494259" w:rsidP="00F23373">
      <w:pPr>
        <w:numPr>
          <w:ilvl w:val="0"/>
          <w:numId w:val="12"/>
        </w:numPr>
        <w:suppressAutoHyphens/>
        <w:ind w:left="0" w:firstLine="157"/>
        <w:contextualSpacing/>
        <w:rPr>
          <w:rFonts w:eastAsia="Times New Roman"/>
          <w:lang w:eastAsia="zh-CN" w:bidi="en-US"/>
        </w:rPr>
      </w:pPr>
      <w:r w:rsidRPr="00346A2A">
        <w:rPr>
          <w:rFonts w:eastAsia="Times New Roman"/>
          <w:lang w:eastAsia="zh-CN" w:bidi="en-US"/>
        </w:rPr>
        <w:t xml:space="preserve">осуществлять расширенный поиск информации с использованием ресурсов библиотек и сети Интернет; </w:t>
      </w:r>
    </w:p>
    <w:p w:rsidR="00494259" w:rsidRPr="00346A2A" w:rsidRDefault="00494259" w:rsidP="00F23373">
      <w:pPr>
        <w:numPr>
          <w:ilvl w:val="0"/>
          <w:numId w:val="12"/>
        </w:numPr>
        <w:suppressAutoHyphens/>
        <w:ind w:left="0" w:firstLine="157"/>
        <w:contextualSpacing/>
        <w:rPr>
          <w:rFonts w:eastAsia="Times New Roman"/>
          <w:lang w:eastAsia="zh-CN" w:bidi="en-US"/>
        </w:rPr>
      </w:pPr>
      <w:r w:rsidRPr="00346A2A">
        <w:rPr>
          <w:rFonts w:eastAsia="Times New Roman"/>
          <w:lang w:eastAsia="zh-CN" w:bidi="en-US"/>
        </w:rPr>
        <w:t xml:space="preserve">записывать, фиксировать информацию об окружающем мире с помощью инструментов ИКТ; </w:t>
      </w:r>
    </w:p>
    <w:p w:rsidR="00494259" w:rsidRPr="00346A2A" w:rsidRDefault="00494259" w:rsidP="00F23373">
      <w:pPr>
        <w:numPr>
          <w:ilvl w:val="0"/>
          <w:numId w:val="12"/>
        </w:numPr>
        <w:suppressAutoHyphens/>
        <w:ind w:left="0" w:firstLine="157"/>
        <w:contextualSpacing/>
        <w:rPr>
          <w:rFonts w:eastAsia="Times New Roman"/>
          <w:lang w:eastAsia="zh-CN" w:bidi="en-US"/>
        </w:rPr>
      </w:pPr>
      <w:r w:rsidRPr="00346A2A">
        <w:rPr>
          <w:rFonts w:eastAsia="Times New Roman"/>
          <w:lang w:eastAsia="zh-CN" w:bidi="en-US"/>
        </w:rPr>
        <w:t xml:space="preserve">осознанно и произвольно строить сообщения в устной и письменной форме; </w:t>
      </w:r>
    </w:p>
    <w:p w:rsidR="00494259" w:rsidRPr="00346A2A" w:rsidRDefault="00494259" w:rsidP="00F23373">
      <w:pPr>
        <w:numPr>
          <w:ilvl w:val="0"/>
          <w:numId w:val="12"/>
        </w:numPr>
        <w:suppressAutoHyphens/>
        <w:ind w:left="0" w:firstLine="157"/>
        <w:contextualSpacing/>
        <w:rPr>
          <w:rFonts w:eastAsia="Times New Roman"/>
          <w:lang w:eastAsia="zh-CN" w:bidi="en-US"/>
        </w:rPr>
      </w:pPr>
      <w:r w:rsidRPr="00346A2A">
        <w:rPr>
          <w:rFonts w:eastAsia="Times New Roman"/>
          <w:lang w:eastAsia="zh-CN" w:bidi="en-US"/>
        </w:rPr>
        <w:t xml:space="preserve">осуществлять выбор наиболее эффективных способов решения задач в зависимости от конкретных условий; </w:t>
      </w:r>
    </w:p>
    <w:p w:rsidR="00494259" w:rsidRPr="00346A2A" w:rsidRDefault="00494259" w:rsidP="00F23373">
      <w:pPr>
        <w:numPr>
          <w:ilvl w:val="0"/>
          <w:numId w:val="12"/>
        </w:numPr>
        <w:suppressAutoHyphens/>
        <w:ind w:left="0" w:firstLine="157"/>
        <w:contextualSpacing/>
        <w:rPr>
          <w:rFonts w:eastAsia="Times New Roman"/>
          <w:lang w:eastAsia="zh-CN" w:bidi="en-US"/>
        </w:rPr>
      </w:pPr>
      <w:r w:rsidRPr="00346A2A">
        <w:rPr>
          <w:rFonts w:eastAsia="Times New Roman"/>
          <w:lang w:eastAsia="zh-CN" w:bidi="en-US"/>
        </w:rPr>
        <w:t xml:space="preserve">осуществлять синтез как составление целого из частей, самостоятельно достраивая и восполняя недостающие компоненты; </w:t>
      </w:r>
    </w:p>
    <w:p w:rsidR="00494259" w:rsidRPr="00494259" w:rsidRDefault="00494259" w:rsidP="00F23373">
      <w:pPr>
        <w:numPr>
          <w:ilvl w:val="0"/>
          <w:numId w:val="12"/>
        </w:numPr>
        <w:suppressAutoHyphens/>
        <w:ind w:left="0" w:firstLine="157"/>
        <w:contextualSpacing/>
        <w:rPr>
          <w:rFonts w:eastAsia="Times New Roman"/>
          <w:lang w:eastAsia="zh-CN" w:bidi="en-US"/>
        </w:rPr>
      </w:pPr>
      <w:r w:rsidRPr="00346A2A">
        <w:rPr>
          <w:rFonts w:eastAsia="Times New Roman"/>
          <w:lang w:eastAsia="zh-CN" w:bidi="en-US"/>
        </w:rPr>
        <w:t>строить логичное рассуждение, включающее установление причинно-следственных связей.</w:t>
      </w:r>
      <w:r w:rsidRPr="00494259">
        <w:rPr>
          <w:rFonts w:eastAsia="Times New Roman"/>
          <w:b/>
          <w:lang w:eastAsia="zh-CN"/>
        </w:rPr>
        <w:t xml:space="preserve"> </w:t>
      </w:r>
    </w:p>
    <w:p w:rsidR="00494259" w:rsidRPr="00346A2A" w:rsidRDefault="00494259" w:rsidP="00F23373">
      <w:pPr>
        <w:suppressAutoHyphens/>
        <w:ind w:left="157" w:firstLine="0"/>
        <w:contextualSpacing/>
        <w:rPr>
          <w:rFonts w:eastAsia="Times New Roman"/>
          <w:lang w:eastAsia="zh-CN" w:bidi="en-US"/>
        </w:rPr>
      </w:pPr>
      <w:r>
        <w:rPr>
          <w:rFonts w:eastAsia="Times New Roman"/>
          <w:b/>
          <w:lang w:eastAsia="zh-CN"/>
        </w:rPr>
        <w:t>К</w:t>
      </w:r>
      <w:r w:rsidRPr="00346A2A">
        <w:rPr>
          <w:rFonts w:eastAsia="Times New Roman"/>
          <w:b/>
          <w:lang w:eastAsia="zh-CN"/>
        </w:rPr>
        <w:t>оммуникативные УУД</w:t>
      </w:r>
      <w:r w:rsidRPr="00346A2A">
        <w:rPr>
          <w:rFonts w:eastAsia="Times New Roman"/>
          <w:lang w:eastAsia="zh-CN"/>
        </w:rPr>
        <w:t>:</w:t>
      </w:r>
    </w:p>
    <w:p w:rsidR="00494259" w:rsidRPr="00346A2A" w:rsidRDefault="00494259" w:rsidP="00F23373">
      <w:pPr>
        <w:suppressAutoHyphens/>
        <w:ind w:firstLine="0"/>
        <w:contextualSpacing/>
        <w:rPr>
          <w:rFonts w:eastAsia="Times New Roman"/>
          <w:lang w:val="en-US" w:eastAsia="zh-CN" w:bidi="en-US"/>
        </w:rPr>
      </w:pPr>
      <w:r w:rsidRPr="00346A2A">
        <w:rPr>
          <w:rFonts w:eastAsia="Times New Roman"/>
          <w:i/>
          <w:lang w:eastAsia="zh-CN" w:bidi="en-US"/>
        </w:rPr>
        <w:t>Ученик научится</w:t>
      </w:r>
      <w:r w:rsidRPr="00346A2A">
        <w:rPr>
          <w:rFonts w:eastAsia="Times New Roman"/>
          <w:lang w:eastAsia="zh-CN" w:bidi="en-US"/>
        </w:rPr>
        <w:t xml:space="preserve"> :</w:t>
      </w:r>
    </w:p>
    <w:p w:rsidR="00494259" w:rsidRPr="00346A2A" w:rsidRDefault="00494259" w:rsidP="00F23373">
      <w:pPr>
        <w:numPr>
          <w:ilvl w:val="0"/>
          <w:numId w:val="9"/>
        </w:numPr>
        <w:suppressAutoHyphens/>
        <w:ind w:left="0" w:firstLine="360"/>
        <w:contextualSpacing/>
        <w:rPr>
          <w:rFonts w:eastAsia="Times New Roman"/>
          <w:lang w:eastAsia="zh-CN" w:bidi="en-US"/>
        </w:rPr>
      </w:pPr>
      <w:r w:rsidRPr="00346A2A">
        <w:rPr>
          <w:rFonts w:eastAsia="Times New Roman"/>
          <w:lang w:eastAsia="zh-CN" w:bidi="en-US"/>
        </w:rPr>
        <w:t>- адекватно использовать коммуникативные, прежде всего – речевые средства для решения различных коммуникативных задач, строить монологическое сообщение, владеть диалогической формой коммуникации, используя средства и инструменты ИКТ и дистанционного общения;</w:t>
      </w:r>
    </w:p>
    <w:p w:rsidR="00494259" w:rsidRPr="00346A2A" w:rsidRDefault="00494259" w:rsidP="00F23373">
      <w:pPr>
        <w:numPr>
          <w:ilvl w:val="0"/>
          <w:numId w:val="9"/>
        </w:numPr>
        <w:suppressAutoHyphens/>
        <w:ind w:left="0" w:firstLine="360"/>
        <w:contextualSpacing/>
        <w:rPr>
          <w:rFonts w:eastAsia="Times New Roman"/>
          <w:lang w:eastAsia="zh-CN" w:bidi="en-US"/>
        </w:rPr>
      </w:pPr>
      <w:r w:rsidRPr="00346A2A">
        <w:rPr>
          <w:rFonts w:eastAsia="Times New Roman"/>
          <w:lang w:eastAsia="zh-CN" w:bidi="en-US"/>
        </w:rPr>
        <w:t>допускать возможность существования у людей различных точек зрения, в том числе не совпадающих с точкой зрения обучающегося, и ориентироваться на позицию партнера в общении и взаимодействии;</w:t>
      </w:r>
    </w:p>
    <w:p w:rsidR="00494259" w:rsidRPr="00346A2A" w:rsidRDefault="00494259" w:rsidP="00F23373">
      <w:pPr>
        <w:numPr>
          <w:ilvl w:val="0"/>
          <w:numId w:val="9"/>
        </w:numPr>
        <w:suppressAutoHyphens/>
        <w:ind w:left="0" w:firstLine="360"/>
        <w:contextualSpacing/>
        <w:rPr>
          <w:rFonts w:eastAsia="Times New Roman"/>
          <w:lang w:eastAsia="zh-CN" w:bidi="en-US"/>
        </w:rPr>
      </w:pPr>
      <w:r w:rsidRPr="00346A2A">
        <w:rPr>
          <w:rFonts w:eastAsia="Times New Roman"/>
          <w:lang w:eastAsia="zh-CN" w:bidi="en-US"/>
        </w:rPr>
        <w:t>учитывать разные мнения и стремиться к координации различных позиций в сотрудничестве;</w:t>
      </w:r>
    </w:p>
    <w:p w:rsidR="00494259" w:rsidRPr="00346A2A" w:rsidRDefault="00494259" w:rsidP="00F23373">
      <w:pPr>
        <w:numPr>
          <w:ilvl w:val="0"/>
          <w:numId w:val="9"/>
        </w:numPr>
        <w:suppressAutoHyphens/>
        <w:ind w:left="0"/>
        <w:contextualSpacing/>
        <w:rPr>
          <w:rFonts w:eastAsia="Times New Roman"/>
          <w:lang w:eastAsia="zh-CN" w:bidi="en-US"/>
        </w:rPr>
      </w:pPr>
      <w:r w:rsidRPr="00346A2A">
        <w:rPr>
          <w:rFonts w:eastAsia="Times New Roman"/>
          <w:lang w:eastAsia="zh-CN" w:bidi="en-US"/>
        </w:rPr>
        <w:t>формулировать собственное мнение и позицию;</w:t>
      </w:r>
    </w:p>
    <w:p w:rsidR="00494259" w:rsidRPr="00346A2A" w:rsidRDefault="00494259" w:rsidP="00F23373">
      <w:pPr>
        <w:numPr>
          <w:ilvl w:val="0"/>
          <w:numId w:val="9"/>
        </w:numPr>
        <w:suppressAutoHyphens/>
        <w:ind w:left="0" w:firstLine="360"/>
        <w:contextualSpacing/>
        <w:rPr>
          <w:rFonts w:eastAsia="Times New Roman"/>
          <w:lang w:eastAsia="zh-CN" w:bidi="en-US"/>
        </w:rPr>
      </w:pPr>
      <w:r w:rsidRPr="00346A2A">
        <w:rPr>
          <w:rFonts w:eastAsia="Times New Roman"/>
          <w:lang w:eastAsia="zh-CN" w:bidi="en-US"/>
        </w:rPr>
        <w:t>приходить к общему решению в совместной деятельности, в том числе в ситуации столкновения интересов;</w:t>
      </w:r>
    </w:p>
    <w:p w:rsidR="00494259" w:rsidRPr="00346A2A" w:rsidRDefault="00494259" w:rsidP="00F23373">
      <w:pPr>
        <w:numPr>
          <w:ilvl w:val="0"/>
          <w:numId w:val="9"/>
        </w:numPr>
        <w:suppressAutoHyphens/>
        <w:ind w:left="0"/>
        <w:contextualSpacing/>
        <w:rPr>
          <w:rFonts w:eastAsia="Times New Roman"/>
          <w:lang w:val="en-US" w:eastAsia="zh-CN" w:bidi="en-US"/>
        </w:rPr>
      </w:pPr>
      <w:r w:rsidRPr="00346A2A">
        <w:rPr>
          <w:rFonts w:eastAsia="Times New Roman"/>
          <w:lang w:val="en-US" w:eastAsia="zh-CN" w:bidi="en-US"/>
        </w:rPr>
        <w:t>задавать вопросы;</w:t>
      </w:r>
    </w:p>
    <w:p w:rsidR="00494259" w:rsidRPr="00346A2A" w:rsidRDefault="00494259" w:rsidP="00F23373">
      <w:pPr>
        <w:numPr>
          <w:ilvl w:val="0"/>
          <w:numId w:val="9"/>
        </w:numPr>
        <w:suppressAutoHyphens/>
        <w:ind w:left="0"/>
        <w:contextualSpacing/>
        <w:rPr>
          <w:rFonts w:eastAsia="Times New Roman"/>
          <w:lang w:eastAsia="zh-CN" w:bidi="en-US"/>
        </w:rPr>
      </w:pPr>
      <w:r w:rsidRPr="00346A2A">
        <w:rPr>
          <w:rFonts w:eastAsia="Times New Roman"/>
          <w:lang w:eastAsia="zh-CN" w:bidi="en-US"/>
        </w:rPr>
        <w:t>использовать речь для регуляции своего действия;</w:t>
      </w:r>
    </w:p>
    <w:p w:rsidR="00494259" w:rsidRPr="00346A2A" w:rsidRDefault="00494259" w:rsidP="00F23373">
      <w:pPr>
        <w:numPr>
          <w:ilvl w:val="0"/>
          <w:numId w:val="9"/>
        </w:numPr>
        <w:suppressAutoHyphens/>
        <w:ind w:left="0" w:firstLine="360"/>
        <w:contextualSpacing/>
        <w:rPr>
          <w:rFonts w:eastAsia="Times New Roman"/>
          <w:lang w:eastAsia="zh-CN" w:bidi="en-US"/>
        </w:rPr>
      </w:pPr>
      <w:r w:rsidRPr="00346A2A">
        <w:rPr>
          <w:rFonts w:eastAsia="Times New Roman"/>
          <w:lang w:eastAsia="zh-CN" w:bidi="en-US"/>
        </w:rPr>
        <w:lastRenderedPageBreak/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494259" w:rsidRPr="00346A2A" w:rsidRDefault="00494259" w:rsidP="00F23373">
      <w:pPr>
        <w:suppressAutoHyphens/>
        <w:ind w:firstLine="0"/>
        <w:contextualSpacing/>
        <w:rPr>
          <w:rFonts w:eastAsia="Times New Roman"/>
          <w:i/>
          <w:lang w:eastAsia="zh-CN" w:bidi="en-US"/>
        </w:rPr>
      </w:pPr>
    </w:p>
    <w:p w:rsidR="00494259" w:rsidRPr="00346A2A" w:rsidRDefault="00494259" w:rsidP="00F23373">
      <w:pPr>
        <w:suppressAutoHyphens/>
        <w:ind w:firstLine="0"/>
        <w:contextualSpacing/>
        <w:rPr>
          <w:rFonts w:eastAsia="Times New Roman"/>
          <w:lang w:val="en-US" w:eastAsia="zh-CN" w:bidi="en-US"/>
        </w:rPr>
      </w:pPr>
      <w:r w:rsidRPr="00346A2A">
        <w:rPr>
          <w:rFonts w:eastAsia="Times New Roman"/>
          <w:i/>
          <w:lang w:eastAsia="zh-CN" w:bidi="en-US"/>
        </w:rPr>
        <w:t>Ученик получит возможность научиться:</w:t>
      </w:r>
      <w:r w:rsidRPr="00346A2A">
        <w:rPr>
          <w:rFonts w:eastAsia="Times New Roman"/>
          <w:lang w:eastAsia="zh-CN" w:bidi="en-US"/>
        </w:rPr>
        <w:t xml:space="preserve"> </w:t>
      </w:r>
    </w:p>
    <w:p w:rsidR="00494259" w:rsidRPr="00346A2A" w:rsidRDefault="00494259" w:rsidP="00F23373">
      <w:pPr>
        <w:numPr>
          <w:ilvl w:val="0"/>
          <w:numId w:val="10"/>
        </w:numPr>
        <w:suppressAutoHyphens/>
        <w:ind w:left="0" w:firstLine="150"/>
        <w:contextualSpacing/>
        <w:rPr>
          <w:rFonts w:eastAsia="Times New Roman"/>
          <w:lang w:eastAsia="zh-CN" w:bidi="en-US"/>
        </w:rPr>
      </w:pPr>
      <w:r w:rsidRPr="00346A2A">
        <w:rPr>
          <w:rFonts w:eastAsia="Times New Roman"/>
          <w:lang w:eastAsia="zh-CN" w:bidi="en-US"/>
        </w:rPr>
        <w:t xml:space="preserve">учитывать разные мнения и интересы и обосновывать собственную позицию; </w:t>
      </w:r>
    </w:p>
    <w:p w:rsidR="00494259" w:rsidRPr="00346A2A" w:rsidRDefault="00494259" w:rsidP="00F23373">
      <w:pPr>
        <w:numPr>
          <w:ilvl w:val="0"/>
          <w:numId w:val="10"/>
        </w:numPr>
        <w:suppressAutoHyphens/>
        <w:ind w:left="0" w:firstLine="150"/>
        <w:contextualSpacing/>
        <w:rPr>
          <w:rFonts w:eastAsia="Times New Roman"/>
          <w:lang w:eastAsia="zh-CN" w:bidi="en-US"/>
        </w:rPr>
      </w:pPr>
      <w:r w:rsidRPr="00346A2A">
        <w:rPr>
          <w:rFonts w:eastAsia="Times New Roman"/>
          <w:lang w:eastAsia="zh-CN" w:bidi="en-US"/>
        </w:rPr>
        <w:t xml:space="preserve">понимать относительность мнений и подходов к решению проблемы; </w:t>
      </w:r>
    </w:p>
    <w:p w:rsidR="00494259" w:rsidRPr="00346A2A" w:rsidRDefault="00494259" w:rsidP="00F23373">
      <w:pPr>
        <w:numPr>
          <w:ilvl w:val="0"/>
          <w:numId w:val="10"/>
        </w:numPr>
        <w:suppressAutoHyphens/>
        <w:ind w:left="0" w:firstLine="150"/>
        <w:contextualSpacing/>
        <w:rPr>
          <w:rFonts w:eastAsia="Times New Roman"/>
          <w:lang w:eastAsia="zh-CN" w:bidi="en-US"/>
        </w:rPr>
      </w:pPr>
      <w:r w:rsidRPr="00346A2A">
        <w:rPr>
          <w:rFonts w:eastAsia="Times New Roman"/>
          <w:lang w:eastAsia="zh-CN" w:bidi="en-US"/>
        </w:rPr>
        <w:t xml:space="preserve">аргументировать свою позицию и координировать ее с позициями партнеров в сотрудничестве при выработке общего решения в совместной деятельности; </w:t>
      </w:r>
    </w:p>
    <w:p w:rsidR="00494259" w:rsidRPr="00346A2A" w:rsidRDefault="00494259" w:rsidP="00F23373">
      <w:pPr>
        <w:numPr>
          <w:ilvl w:val="0"/>
          <w:numId w:val="10"/>
        </w:numPr>
        <w:suppressAutoHyphens/>
        <w:ind w:left="0" w:firstLine="150"/>
        <w:contextualSpacing/>
        <w:rPr>
          <w:rFonts w:eastAsia="Times New Roman"/>
          <w:lang w:eastAsia="zh-CN" w:bidi="en-US"/>
        </w:rPr>
      </w:pPr>
      <w:r w:rsidRPr="00346A2A">
        <w:rPr>
          <w:rFonts w:eastAsia="Times New Roman"/>
          <w:lang w:eastAsia="zh-CN" w:bidi="en-US"/>
        </w:rPr>
        <w:t xml:space="preserve">задавать вопросы, необходимые для организации собственной деятельности и сотрудничества с партнером; </w:t>
      </w:r>
    </w:p>
    <w:p w:rsidR="00494259" w:rsidRPr="00346A2A" w:rsidRDefault="00494259" w:rsidP="00F23373">
      <w:pPr>
        <w:numPr>
          <w:ilvl w:val="0"/>
          <w:numId w:val="10"/>
        </w:numPr>
        <w:suppressAutoHyphens/>
        <w:ind w:left="0" w:firstLine="150"/>
        <w:contextualSpacing/>
        <w:rPr>
          <w:rFonts w:eastAsia="Times New Roman"/>
          <w:lang w:eastAsia="zh-CN" w:bidi="en-US"/>
        </w:rPr>
      </w:pPr>
      <w:r w:rsidRPr="00346A2A">
        <w:rPr>
          <w:rFonts w:eastAsia="Times New Roman"/>
          <w:lang w:eastAsia="zh-CN" w:bidi="en-US"/>
        </w:rPr>
        <w:t xml:space="preserve">осуществлять взаимный контроль и оказывать в сотрудничестве необходимую взаимопомощь; </w:t>
      </w:r>
    </w:p>
    <w:p w:rsidR="00494259" w:rsidRPr="00346A2A" w:rsidRDefault="00494259" w:rsidP="00F23373">
      <w:pPr>
        <w:numPr>
          <w:ilvl w:val="0"/>
          <w:numId w:val="10"/>
        </w:numPr>
        <w:suppressAutoHyphens/>
        <w:ind w:left="0" w:firstLine="150"/>
        <w:contextualSpacing/>
        <w:rPr>
          <w:rFonts w:eastAsia="Times New Roman"/>
          <w:lang w:eastAsia="zh-CN" w:bidi="en-US"/>
        </w:rPr>
      </w:pPr>
      <w:r w:rsidRPr="00346A2A">
        <w:rPr>
          <w:rFonts w:eastAsia="Times New Roman"/>
          <w:lang w:eastAsia="zh-CN" w:bidi="en-US"/>
        </w:rPr>
        <w:t xml:space="preserve">адекватно использовать речь для планирования и регуляции своей деятельности; </w:t>
      </w:r>
    </w:p>
    <w:p w:rsidR="00494259" w:rsidRPr="00346A2A" w:rsidRDefault="00494259" w:rsidP="00F23373">
      <w:pPr>
        <w:numPr>
          <w:ilvl w:val="0"/>
          <w:numId w:val="10"/>
        </w:numPr>
        <w:suppressAutoHyphens/>
        <w:ind w:left="0" w:firstLine="150"/>
        <w:contextualSpacing/>
        <w:rPr>
          <w:rFonts w:eastAsia="Times New Roman"/>
          <w:lang w:eastAsia="zh-CN" w:bidi="en-US"/>
        </w:rPr>
      </w:pPr>
      <w:r w:rsidRPr="00346A2A">
        <w:rPr>
          <w:rFonts w:eastAsia="Times New Roman"/>
          <w:lang w:eastAsia="zh-CN" w:bidi="en-US"/>
        </w:rPr>
        <w:t>адекватно использовать речевые средства для эффективного решения разнообразных коммуникативных задач.</w:t>
      </w:r>
    </w:p>
    <w:p w:rsidR="00494259" w:rsidRPr="00346A2A" w:rsidRDefault="00494259" w:rsidP="00F23373">
      <w:pPr>
        <w:suppressAutoHyphens/>
        <w:ind w:firstLine="150"/>
        <w:contextualSpacing/>
        <w:rPr>
          <w:rFonts w:eastAsia="Times New Roman"/>
          <w:b/>
          <w:lang w:eastAsia="zh-CN"/>
        </w:rPr>
      </w:pPr>
    </w:p>
    <w:p w:rsidR="00E65279" w:rsidRPr="00E65279" w:rsidRDefault="00E65279" w:rsidP="00F23373">
      <w:pPr>
        <w:keepNext/>
        <w:keepLines/>
        <w:tabs>
          <w:tab w:val="left" w:pos="567"/>
        </w:tabs>
        <w:suppressAutoHyphens/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E65279">
        <w:rPr>
          <w:rFonts w:eastAsia="Times New Roman"/>
          <w:b/>
          <w:bCs/>
          <w:caps/>
          <w:color w:val="000000"/>
          <w:position w:val="6"/>
          <w:sz w:val="24"/>
          <w:szCs w:val="24"/>
          <w:lang w:eastAsia="ru-RU"/>
        </w:rPr>
        <w:t>ПРЕДМЕТНЫЕ РЕЗУЛЬТАТЫ</w:t>
      </w:r>
    </w:p>
    <w:p w:rsidR="00346A2A" w:rsidRDefault="00346A2A" w:rsidP="00F23373">
      <w:pPr>
        <w:keepNext/>
        <w:keepLines/>
        <w:tabs>
          <w:tab w:val="left" w:pos="227"/>
        </w:tabs>
        <w:suppressAutoHyphens/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</w:pPr>
      <w:r w:rsidRPr="00346A2A"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>В результате освоения материала курса «</w:t>
      </w:r>
      <w:r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 xml:space="preserve">Естественно-научная </w:t>
      </w:r>
      <w:r w:rsidRPr="00346A2A"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>грамотность» ученик научится:</w:t>
      </w:r>
    </w:p>
    <w:p w:rsidR="00346A2A" w:rsidRPr="00E65279" w:rsidRDefault="004F1B61" w:rsidP="00F23373">
      <w:pPr>
        <w:keepNext/>
        <w:keepLines/>
        <w:tabs>
          <w:tab w:val="left" w:pos="227"/>
        </w:tabs>
        <w:suppressAutoHyphens/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8</w:t>
      </w:r>
      <w:r w:rsidR="00346A2A" w:rsidRPr="00E65279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 </w:t>
      </w:r>
      <w:r w:rsidR="00346A2A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КЛАСС</w:t>
      </w:r>
    </w:p>
    <w:p w:rsidR="00346A2A" w:rsidRPr="00346A2A" w:rsidRDefault="00346A2A" w:rsidP="00F23373">
      <w:pPr>
        <w:keepNext/>
        <w:keepLines/>
        <w:tabs>
          <w:tab w:val="left" w:pos="227"/>
        </w:tabs>
        <w:suppressAutoHyphens/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>-</w:t>
      </w:r>
      <w:r w:rsidRPr="00346A2A"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 xml:space="preserve"> применять соответствующие естественнонаучные знания для</w:t>
      </w:r>
      <w:r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 xml:space="preserve"> </w:t>
      </w:r>
      <w:r w:rsidRPr="00346A2A"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>объяснения явления;</w:t>
      </w:r>
    </w:p>
    <w:p w:rsidR="00346A2A" w:rsidRPr="00346A2A" w:rsidRDefault="00346A2A" w:rsidP="00F23373">
      <w:pPr>
        <w:keepNext/>
        <w:keepLines/>
        <w:tabs>
          <w:tab w:val="left" w:pos="227"/>
        </w:tabs>
        <w:suppressAutoHyphens/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>-</w:t>
      </w:r>
      <w:r w:rsidRPr="00346A2A"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 xml:space="preserve"> распознавать, использовать и создавать объяснительные модели и</w:t>
      </w:r>
      <w:r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 xml:space="preserve"> </w:t>
      </w:r>
      <w:r w:rsidRPr="00346A2A"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>представления;</w:t>
      </w:r>
    </w:p>
    <w:p w:rsidR="00346A2A" w:rsidRPr="00346A2A" w:rsidRDefault="00346A2A" w:rsidP="00F23373">
      <w:pPr>
        <w:keepNext/>
        <w:keepLines/>
        <w:tabs>
          <w:tab w:val="left" w:pos="227"/>
        </w:tabs>
        <w:suppressAutoHyphens/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>-</w:t>
      </w:r>
      <w:r w:rsidRPr="00346A2A"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 xml:space="preserve"> делать и научно обосновывать прогнозы о протекании процесса или</w:t>
      </w:r>
      <w:r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 xml:space="preserve"> </w:t>
      </w:r>
      <w:r w:rsidRPr="00346A2A"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>явления;</w:t>
      </w:r>
    </w:p>
    <w:p w:rsidR="00346A2A" w:rsidRPr="00346A2A" w:rsidRDefault="00346A2A" w:rsidP="00F23373">
      <w:pPr>
        <w:keepNext/>
        <w:keepLines/>
        <w:tabs>
          <w:tab w:val="left" w:pos="227"/>
        </w:tabs>
        <w:suppressAutoHyphens/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>-</w:t>
      </w:r>
      <w:r w:rsidRPr="00346A2A"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 xml:space="preserve"> объяснять принцип действия технического устройства или технологии;</w:t>
      </w:r>
    </w:p>
    <w:p w:rsidR="00346A2A" w:rsidRPr="00346A2A" w:rsidRDefault="00346A2A" w:rsidP="00F23373">
      <w:pPr>
        <w:keepNext/>
        <w:keepLines/>
        <w:tabs>
          <w:tab w:val="left" w:pos="227"/>
        </w:tabs>
        <w:suppressAutoHyphens/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>-</w:t>
      </w:r>
      <w:r w:rsidRPr="00346A2A"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 xml:space="preserve"> распознавать и формулировать цель данного исследования;</w:t>
      </w:r>
    </w:p>
    <w:p w:rsidR="00346A2A" w:rsidRPr="00346A2A" w:rsidRDefault="00346A2A" w:rsidP="00F23373">
      <w:pPr>
        <w:keepNext/>
        <w:keepLines/>
        <w:tabs>
          <w:tab w:val="left" w:pos="227"/>
        </w:tabs>
        <w:suppressAutoHyphens/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>-</w:t>
      </w:r>
      <w:r w:rsidRPr="00346A2A"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 xml:space="preserve"> предлагать или оценивать способ научного исследования данного</w:t>
      </w:r>
      <w:r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 xml:space="preserve"> </w:t>
      </w:r>
      <w:r w:rsidRPr="00346A2A"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>вопроса;</w:t>
      </w:r>
    </w:p>
    <w:p w:rsidR="00346A2A" w:rsidRDefault="00346A2A" w:rsidP="00F23373">
      <w:pPr>
        <w:keepNext/>
        <w:keepLines/>
        <w:tabs>
          <w:tab w:val="left" w:pos="227"/>
        </w:tabs>
        <w:suppressAutoHyphens/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>-</w:t>
      </w:r>
      <w:r w:rsidRPr="00346A2A"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 xml:space="preserve"> выдвигать объяснительные гипотезы и предлагать способы их</w:t>
      </w:r>
      <w:r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 xml:space="preserve"> проверки.</w:t>
      </w:r>
    </w:p>
    <w:p w:rsidR="00346A2A" w:rsidRPr="00E65279" w:rsidRDefault="004F1B61" w:rsidP="00F23373">
      <w:pPr>
        <w:keepNext/>
        <w:keepLines/>
        <w:tabs>
          <w:tab w:val="left" w:pos="227"/>
        </w:tabs>
        <w:suppressAutoHyphens/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9</w:t>
      </w:r>
      <w:r w:rsidR="00346A2A" w:rsidRPr="00E65279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 </w:t>
      </w:r>
      <w:r w:rsidR="00346A2A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>КЛАСС</w:t>
      </w:r>
      <w:r w:rsidR="00346A2A" w:rsidRPr="00E65279"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  <w:t xml:space="preserve"> </w:t>
      </w:r>
    </w:p>
    <w:p w:rsidR="00346A2A" w:rsidRPr="00346A2A" w:rsidRDefault="00346A2A" w:rsidP="00F23373">
      <w:pPr>
        <w:keepNext/>
        <w:keepLines/>
        <w:tabs>
          <w:tab w:val="left" w:pos="227"/>
        </w:tabs>
        <w:suppressAutoHyphens/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>-</w:t>
      </w:r>
      <w:r w:rsidRPr="00346A2A"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 xml:space="preserve"> описывать и оценивать способы, которые используют учёные, чтобы</w:t>
      </w:r>
      <w:r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 xml:space="preserve"> </w:t>
      </w:r>
      <w:r w:rsidRPr="00346A2A"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>обеспечить надёжность данных и достоверность объяснений;</w:t>
      </w:r>
    </w:p>
    <w:p w:rsidR="00346A2A" w:rsidRPr="00346A2A" w:rsidRDefault="00346A2A" w:rsidP="00F23373">
      <w:pPr>
        <w:keepNext/>
        <w:keepLines/>
        <w:tabs>
          <w:tab w:val="left" w:pos="227"/>
        </w:tabs>
        <w:suppressAutoHyphens/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>-</w:t>
      </w:r>
      <w:r w:rsidRPr="00346A2A"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 xml:space="preserve"> анализировать, интерпретировать данные и делать соответствующие</w:t>
      </w:r>
      <w:r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 xml:space="preserve"> </w:t>
      </w:r>
      <w:r w:rsidRPr="00346A2A"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>выводы;</w:t>
      </w:r>
    </w:p>
    <w:p w:rsidR="00346A2A" w:rsidRPr="00346A2A" w:rsidRDefault="00346A2A" w:rsidP="00F23373">
      <w:pPr>
        <w:keepNext/>
        <w:keepLines/>
        <w:tabs>
          <w:tab w:val="left" w:pos="227"/>
        </w:tabs>
        <w:suppressAutoHyphens/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>-</w:t>
      </w:r>
      <w:r w:rsidRPr="00346A2A"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 xml:space="preserve"> преобразовывать одну форму представления данных в другую;</w:t>
      </w:r>
    </w:p>
    <w:p w:rsidR="00A00C47" w:rsidRPr="00346A2A" w:rsidRDefault="00346A2A" w:rsidP="00F23373">
      <w:pPr>
        <w:keepNext/>
        <w:keepLines/>
        <w:tabs>
          <w:tab w:val="left" w:pos="227"/>
        </w:tabs>
        <w:suppressAutoHyphens/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>-</w:t>
      </w:r>
      <w:r w:rsidRPr="00346A2A"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 xml:space="preserve"> распознавать допущения, доказательства и рассуждения в научных</w:t>
      </w:r>
      <w:r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 xml:space="preserve"> </w:t>
      </w:r>
      <w:r w:rsidRPr="00346A2A"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>текстах;</w:t>
      </w:r>
    </w:p>
    <w:p w:rsidR="00346A2A" w:rsidRPr="00346A2A" w:rsidRDefault="00346A2A" w:rsidP="00F23373">
      <w:pPr>
        <w:keepNext/>
        <w:keepLines/>
        <w:tabs>
          <w:tab w:val="left" w:pos="227"/>
        </w:tabs>
        <w:suppressAutoHyphens/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>-</w:t>
      </w:r>
      <w:r w:rsidRPr="00346A2A"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>оценивать c научной точки зрения аргументы и доказательства из</w:t>
      </w:r>
      <w:r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 xml:space="preserve"> </w:t>
      </w:r>
      <w:r w:rsidRPr="00346A2A">
        <w:rPr>
          <w:rFonts w:eastAsia="Times New Roman"/>
          <w:bCs/>
          <w:color w:val="000000"/>
          <w:position w:val="6"/>
          <w:sz w:val="24"/>
          <w:szCs w:val="24"/>
          <w:lang w:eastAsia="ru-RU"/>
        </w:rPr>
        <w:t>различных источников.</w:t>
      </w:r>
    </w:p>
    <w:p w:rsidR="00627DDD" w:rsidRDefault="00627DDD" w:rsidP="00F23373">
      <w:pPr>
        <w:keepNext/>
        <w:keepLines/>
        <w:tabs>
          <w:tab w:val="left" w:pos="227"/>
        </w:tabs>
        <w:suppressAutoHyphens/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</w:p>
    <w:p w:rsidR="00627DDD" w:rsidRDefault="00627DDD" w:rsidP="00F23373">
      <w:pPr>
        <w:keepNext/>
        <w:keepLines/>
        <w:tabs>
          <w:tab w:val="left" w:pos="227"/>
        </w:tabs>
        <w:suppressAutoHyphens/>
        <w:autoSpaceDE w:val="0"/>
        <w:autoSpaceDN w:val="0"/>
        <w:adjustRightInd w:val="0"/>
        <w:ind w:firstLine="709"/>
        <w:contextualSpacing/>
        <w:textAlignment w:val="center"/>
        <w:rPr>
          <w:rFonts w:eastAsia="Times New Roman"/>
          <w:b/>
          <w:bCs/>
          <w:color w:val="000000"/>
          <w:position w:val="6"/>
          <w:sz w:val="24"/>
          <w:szCs w:val="24"/>
          <w:lang w:eastAsia="ru-RU"/>
        </w:rPr>
      </w:pPr>
    </w:p>
    <w:p w:rsidR="0003598F" w:rsidRDefault="0003598F" w:rsidP="00F23373">
      <w:pPr>
        <w:ind w:firstLine="709"/>
        <w:contextualSpacing/>
        <w:rPr>
          <w:b/>
          <w:sz w:val="24"/>
        </w:rPr>
      </w:pPr>
    </w:p>
    <w:p w:rsidR="0003598F" w:rsidRDefault="0003598F" w:rsidP="00F23373">
      <w:pPr>
        <w:ind w:firstLine="709"/>
        <w:contextualSpacing/>
        <w:rPr>
          <w:b/>
          <w:sz w:val="24"/>
        </w:rPr>
      </w:pPr>
    </w:p>
    <w:p w:rsidR="0003598F" w:rsidRDefault="0003598F" w:rsidP="00F23373">
      <w:pPr>
        <w:ind w:firstLine="709"/>
        <w:contextualSpacing/>
        <w:rPr>
          <w:b/>
          <w:sz w:val="24"/>
        </w:rPr>
      </w:pPr>
    </w:p>
    <w:p w:rsidR="0003598F" w:rsidRDefault="0003598F" w:rsidP="00F23373">
      <w:pPr>
        <w:ind w:firstLine="709"/>
        <w:contextualSpacing/>
        <w:rPr>
          <w:b/>
          <w:sz w:val="24"/>
        </w:rPr>
      </w:pPr>
    </w:p>
    <w:p w:rsidR="0003598F" w:rsidRDefault="0003598F" w:rsidP="00F23373">
      <w:pPr>
        <w:ind w:firstLine="709"/>
        <w:contextualSpacing/>
        <w:rPr>
          <w:b/>
          <w:sz w:val="24"/>
        </w:rPr>
      </w:pPr>
    </w:p>
    <w:p w:rsidR="0003598F" w:rsidRDefault="0003598F" w:rsidP="00F23373">
      <w:pPr>
        <w:ind w:firstLine="709"/>
        <w:contextualSpacing/>
        <w:rPr>
          <w:b/>
          <w:sz w:val="24"/>
        </w:rPr>
      </w:pPr>
    </w:p>
    <w:p w:rsidR="0003598F" w:rsidRDefault="0003598F" w:rsidP="00F23373">
      <w:pPr>
        <w:ind w:firstLine="0"/>
        <w:contextualSpacing/>
        <w:rPr>
          <w:b/>
          <w:sz w:val="24"/>
        </w:rPr>
        <w:sectPr w:rsidR="0003598F" w:rsidSect="0003598F">
          <w:pgSz w:w="11906" w:h="16838" w:code="9"/>
          <w:pgMar w:top="1134" w:right="850" w:bottom="1134" w:left="1701" w:header="708" w:footer="708" w:gutter="0"/>
          <w:cols w:space="708"/>
          <w:docGrid w:linePitch="381"/>
        </w:sectPr>
      </w:pPr>
    </w:p>
    <w:p w:rsidR="0003598F" w:rsidRPr="00F32491" w:rsidRDefault="0003598F" w:rsidP="00F23373">
      <w:pPr>
        <w:ind w:firstLine="0"/>
        <w:contextualSpacing/>
        <w:rPr>
          <w:b/>
          <w:sz w:val="24"/>
        </w:rPr>
      </w:pPr>
      <w:r w:rsidRPr="00F32491">
        <w:rPr>
          <w:b/>
          <w:sz w:val="24"/>
        </w:rPr>
        <w:lastRenderedPageBreak/>
        <w:t>ТЕМАТИЧЕСКОЕ ПЛАНИРОВАНИЕ</w:t>
      </w:r>
    </w:p>
    <w:p w:rsidR="0003598F" w:rsidRDefault="004F1B61" w:rsidP="00F23373">
      <w:pPr>
        <w:ind w:firstLine="709"/>
        <w:contextualSpacing/>
        <w:rPr>
          <w:b/>
          <w:sz w:val="22"/>
          <w:szCs w:val="22"/>
        </w:rPr>
      </w:pPr>
      <w:r>
        <w:rPr>
          <w:b/>
          <w:sz w:val="24"/>
          <w:szCs w:val="24"/>
          <w:lang w:val="en-US"/>
        </w:rPr>
        <w:t>8</w:t>
      </w:r>
      <w:r w:rsidR="0003598F" w:rsidRPr="00F32491">
        <w:rPr>
          <w:b/>
          <w:sz w:val="24"/>
          <w:szCs w:val="24"/>
        </w:rPr>
        <w:t xml:space="preserve"> КЛАСС</w:t>
      </w:r>
    </w:p>
    <w:p w:rsidR="001C4004" w:rsidRDefault="00E83C8D" w:rsidP="00F23373">
      <w:pPr>
        <w:ind w:firstLine="709"/>
        <w:contextualSpacing/>
        <w:rPr>
          <w:b/>
          <w:sz w:val="22"/>
          <w:szCs w:val="22"/>
        </w:rPr>
      </w:pPr>
      <w:r w:rsidRPr="00E83C8D">
        <w:rPr>
          <w:b/>
          <w:sz w:val="22"/>
          <w:szCs w:val="22"/>
        </w:rPr>
        <w:t>34</w:t>
      </w:r>
      <w:r w:rsidR="00494259">
        <w:rPr>
          <w:b/>
          <w:sz w:val="22"/>
          <w:szCs w:val="22"/>
        </w:rPr>
        <w:t xml:space="preserve"> </w:t>
      </w:r>
      <w:r w:rsidR="0003598F" w:rsidRPr="00E83C8D">
        <w:rPr>
          <w:b/>
          <w:sz w:val="22"/>
          <w:szCs w:val="22"/>
        </w:rPr>
        <w:t>час</w:t>
      </w:r>
      <w:r w:rsidRPr="00E83C8D">
        <w:rPr>
          <w:b/>
          <w:sz w:val="22"/>
          <w:szCs w:val="22"/>
        </w:rPr>
        <w:t>а</w:t>
      </w:r>
    </w:p>
    <w:tbl>
      <w:tblPr>
        <w:tblW w:w="0" w:type="auto"/>
        <w:tblCellSpacing w:w="20" w:type="nil"/>
        <w:tblInd w:w="2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3156"/>
        <w:gridCol w:w="1270"/>
        <w:gridCol w:w="2426"/>
        <w:gridCol w:w="2552"/>
        <w:gridCol w:w="4191"/>
      </w:tblGrid>
      <w:tr w:rsidR="00382323" w:rsidRPr="00EE2514" w:rsidTr="00382323">
        <w:trPr>
          <w:trHeight w:val="2132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82323" w:rsidRPr="00FB2250" w:rsidRDefault="00382323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382323" w:rsidRPr="00FB2250" w:rsidRDefault="00382323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  <w:p w:rsidR="00382323" w:rsidRPr="00FB2250" w:rsidRDefault="00382323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382323" w:rsidRDefault="00382323" w:rsidP="00F23373">
            <w:pPr>
              <w:ind w:left="135" w:firstLine="0"/>
              <w:contextualSpacing/>
              <w:rPr>
                <w:b/>
                <w:color w:val="000000"/>
                <w:sz w:val="24"/>
              </w:rPr>
            </w:pPr>
          </w:p>
          <w:p w:rsidR="00382323" w:rsidRDefault="00382323" w:rsidP="00F23373">
            <w:pPr>
              <w:ind w:left="135" w:firstLine="0"/>
              <w:contextualSpacing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2323" w:rsidRPr="00FB2250" w:rsidRDefault="00382323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2323" w:rsidRPr="00FB2250" w:rsidRDefault="00382323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25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382323" w:rsidRPr="00FB2250" w:rsidRDefault="00382323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323" w:rsidRPr="00FB2250" w:rsidRDefault="00382323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382323" w:rsidRPr="00FB2250" w:rsidRDefault="00382323" w:rsidP="00F23373">
            <w:pPr>
              <w:ind w:left="135" w:firstLine="0"/>
              <w:contextualSpacing/>
              <w:rPr>
                <w:b/>
              </w:rPr>
            </w:pPr>
            <w:r w:rsidRPr="00FB2250"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382323" w:rsidRPr="00FB2250" w:rsidRDefault="00382323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82323" w:rsidRDefault="00382323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323" w:rsidRPr="00FB2250" w:rsidRDefault="00382323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382323" w:rsidRPr="00FB2250" w:rsidRDefault="00382323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82323" w:rsidRPr="00FB2250" w:rsidRDefault="00382323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323" w:rsidRPr="00EE2514" w:rsidTr="00660F17">
        <w:trPr>
          <w:trHeight w:val="1202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82323" w:rsidRPr="00EE2514" w:rsidRDefault="00382323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382323" w:rsidRPr="00660F17" w:rsidRDefault="00E83C8D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Природа родного края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82323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382323" w:rsidRPr="00EE2514" w:rsidRDefault="00382323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82323" w:rsidRPr="00EE2514" w:rsidRDefault="00382323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660F17" w:rsidRDefault="002C48BA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кейсов Академии Минросвещения России:</w:t>
            </w:r>
          </w:p>
          <w:p w:rsidR="002C48BA" w:rsidRPr="00EE2514" w:rsidRDefault="00A93F09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C48BA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https://disk.yandex.ru/i/SBOZZFYi1OH5kw</w:t>
              </w:r>
            </w:hyperlink>
          </w:p>
        </w:tc>
      </w:tr>
      <w:tr w:rsidR="00382323" w:rsidRPr="00EE2514" w:rsidTr="00382323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82323" w:rsidRPr="00EE2514" w:rsidRDefault="00382323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382323" w:rsidRPr="00EE2514" w:rsidRDefault="00E83C8D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на солнышке лежу…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82323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382323" w:rsidRPr="00EE2514" w:rsidRDefault="00382323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82323" w:rsidRPr="00EE2514" w:rsidRDefault="00382323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2C48BA" w:rsidRDefault="002C48BA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кейсов Академии Минросвещения России:</w:t>
            </w:r>
          </w:p>
          <w:p w:rsidR="00382323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C48BA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https://disk.yandex.ru/i/SBOZZFYi1OH5kw</w:t>
              </w:r>
            </w:hyperlink>
          </w:p>
        </w:tc>
      </w:tr>
      <w:tr w:rsidR="00382323" w:rsidRPr="00EE2514" w:rsidTr="00382323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82323" w:rsidRPr="00EE2514" w:rsidRDefault="00382323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382323" w:rsidRPr="00EE2514" w:rsidRDefault="00E83C8D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Марсианские хроники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82323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382323" w:rsidRPr="00EE2514" w:rsidRDefault="00382323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82323" w:rsidRPr="00EE2514" w:rsidRDefault="00382323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2C48BA" w:rsidRDefault="002C48BA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кейсов Академии Минросвещения России:</w:t>
            </w:r>
          </w:p>
          <w:p w:rsidR="00382323" w:rsidRPr="002C48BA" w:rsidRDefault="00A93F09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2C48BA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https://disk.yandex.ru/i/SBOZZFYi1OH5kw</w:t>
              </w:r>
            </w:hyperlink>
          </w:p>
        </w:tc>
      </w:tr>
      <w:tr w:rsidR="00382323" w:rsidRPr="00EE2514" w:rsidTr="00382323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82323" w:rsidRPr="00EE2514" w:rsidRDefault="00382323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382323" w:rsidRPr="00EE2514" w:rsidRDefault="00E83C8D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Оползень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82323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382323" w:rsidRPr="00EE2514" w:rsidRDefault="00382323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82323" w:rsidRPr="00EE2514" w:rsidRDefault="00382323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2C48BA" w:rsidRDefault="002C48BA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кейсов Академии Минросвещения России:</w:t>
            </w:r>
          </w:p>
          <w:p w:rsidR="00382323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C48BA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https://disk.yandex.ru/i/SBOZZFYi1OH5kw</w:t>
              </w:r>
            </w:hyperlink>
          </w:p>
        </w:tc>
      </w:tr>
      <w:tr w:rsidR="00382323" w:rsidRPr="00EE2514" w:rsidTr="00382323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82323" w:rsidRPr="00EE2514" w:rsidRDefault="00382323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382323" w:rsidRPr="00EE2514" w:rsidRDefault="00E83C8D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Мертвое море скоро исчезнет?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82323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382323" w:rsidRPr="00EE2514" w:rsidRDefault="00382323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82323" w:rsidRPr="00EE2514" w:rsidRDefault="00382323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2C48BA" w:rsidRDefault="002C48BA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кейсов Академии Минросвещения России:</w:t>
            </w:r>
          </w:p>
          <w:p w:rsidR="00382323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C48BA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https://disk.yandex.ru/i/SBOZZFYi1OH5kw</w:t>
              </w:r>
            </w:hyperlink>
          </w:p>
        </w:tc>
      </w:tr>
      <w:tr w:rsidR="00382323" w:rsidRPr="00EE2514" w:rsidTr="00382323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82323" w:rsidRPr="00EE2514" w:rsidRDefault="00382323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382323" w:rsidRPr="00EE2514" w:rsidRDefault="00E83C8D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на склоне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82323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382323" w:rsidRPr="00EE2514" w:rsidRDefault="00382323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82323" w:rsidRPr="00EE2514" w:rsidRDefault="00382323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2C48BA" w:rsidRDefault="002C48BA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кейсов Академии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Минросвещения России:</w:t>
            </w:r>
          </w:p>
          <w:p w:rsidR="00382323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C48BA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https://disk.yandex.ru/i/SBOZZFYi1OH5kw</w:t>
              </w:r>
            </w:hyperlink>
          </w:p>
        </w:tc>
      </w:tr>
      <w:tr w:rsidR="00382323" w:rsidRPr="00EE2514" w:rsidTr="00382323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82323" w:rsidRPr="00EE2514" w:rsidRDefault="00382323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382323" w:rsidRPr="00EE2514" w:rsidRDefault="00E83C8D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Лесные пожары и климат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82323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382323" w:rsidRPr="00EE2514" w:rsidRDefault="00382323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82323" w:rsidRPr="00EE2514" w:rsidRDefault="00382323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2C48BA" w:rsidRDefault="002C48BA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кейсов Академии Минросвещения России:</w:t>
            </w:r>
          </w:p>
          <w:p w:rsidR="00382323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C48BA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https://disk.yandex.ru/i/SBOZZFYi1OH5kw</w:t>
              </w:r>
            </w:hyperlink>
          </w:p>
        </w:tc>
      </w:tr>
      <w:tr w:rsidR="00382323" w:rsidRPr="00EE2514" w:rsidTr="00382323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82323" w:rsidRPr="00EE2514" w:rsidRDefault="00382323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382323" w:rsidRPr="00EE2514" w:rsidRDefault="00E83C8D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одного исследования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82323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382323" w:rsidRPr="00EE2514" w:rsidRDefault="00382323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82323" w:rsidRPr="00EE2514" w:rsidRDefault="00382323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2C48BA" w:rsidRDefault="002C48BA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кейсов Академии Минросвещения России:</w:t>
            </w:r>
          </w:p>
          <w:p w:rsidR="00382323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C48BA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https://disk.yandex.ru/i/SBOZZFYi1OH5kw</w:t>
              </w:r>
            </w:hyperlink>
          </w:p>
        </w:tc>
      </w:tr>
      <w:tr w:rsidR="00E83C8D" w:rsidRPr="00EE2514" w:rsidTr="00382323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C8D" w:rsidRPr="00EE2514" w:rsidRDefault="00E83C8D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E83C8D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 металла ежедневно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83C8D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E83C8D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83C8D" w:rsidRPr="00EE2514" w:rsidRDefault="00E83C8D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2C48BA" w:rsidRDefault="002C48BA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кейсов Академии Минросвещения России:</w:t>
            </w:r>
          </w:p>
          <w:p w:rsidR="00E83C8D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C48BA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https://disk.yandex.ru/i/SBOZZFYi1OH5kw</w:t>
              </w:r>
            </w:hyperlink>
          </w:p>
        </w:tc>
      </w:tr>
      <w:tr w:rsidR="00382323" w:rsidRPr="00EE2514" w:rsidTr="00382323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82323" w:rsidRPr="00EE2514" w:rsidRDefault="00382323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382323" w:rsidRPr="00EE2514" w:rsidRDefault="00E83C8D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Такое полезное и вредное железо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82323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382323" w:rsidRPr="00EE2514" w:rsidRDefault="00382323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82323" w:rsidRPr="00EE2514" w:rsidRDefault="00382323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2C48BA" w:rsidRDefault="002C48BA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кейсов Академии Минросвещения России:</w:t>
            </w:r>
          </w:p>
          <w:p w:rsidR="00382323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C48BA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https://disk.yandex.ru/i/SBOZZFYi1OH5kw</w:t>
              </w:r>
            </w:hyperlink>
          </w:p>
        </w:tc>
      </w:tr>
      <w:tr w:rsidR="00382323" w:rsidRPr="00EE2514" w:rsidTr="00382323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82323" w:rsidRPr="00EE2514" w:rsidRDefault="00382323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382323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Превращая, сохраняем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82323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382323" w:rsidRPr="00EE2514" w:rsidRDefault="00382323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82323" w:rsidRPr="00EE2514" w:rsidRDefault="00382323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2C48BA" w:rsidRDefault="002C48BA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кейсов Академии Минросвещения России:</w:t>
            </w:r>
          </w:p>
          <w:p w:rsidR="00382323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C48BA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https://disk.yandex.ru/i/SBOZZFYi1OH5kw</w:t>
              </w:r>
            </w:hyperlink>
          </w:p>
        </w:tc>
      </w:tr>
      <w:tr w:rsidR="00382323" w:rsidRPr="00EE2514" w:rsidTr="00382323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82323" w:rsidRPr="00EE2514" w:rsidRDefault="00382323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382323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Европейский юг: экологические проблемы Черного моря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82323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382323" w:rsidRPr="00EE2514" w:rsidRDefault="00382323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82323" w:rsidRPr="00EE2514" w:rsidRDefault="00382323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2C48BA" w:rsidRDefault="002C48BA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кейсов Академии Минросвещения России:</w:t>
            </w:r>
          </w:p>
          <w:p w:rsidR="00382323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C48BA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https://disk.yandex.ru/i/SBOZZFYi1OH5kw</w:t>
              </w:r>
            </w:hyperlink>
          </w:p>
        </w:tc>
      </w:tr>
      <w:tr w:rsidR="00660F17" w:rsidRPr="00EE2514" w:rsidTr="00382323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60F17" w:rsidRPr="00EE2514" w:rsidRDefault="00660F17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660F17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Испарение в жизни человека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60F17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660F17" w:rsidRPr="00EE2514" w:rsidRDefault="00660F17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0F17" w:rsidRPr="00EE2514" w:rsidRDefault="00660F17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2C48BA" w:rsidRDefault="002C48BA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кейсов Академии Минросвещения России:</w:t>
            </w:r>
          </w:p>
          <w:p w:rsidR="00660F17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C48BA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https://disk.yandex.ru/i/SBOZZFYi1OH5kw</w:t>
              </w:r>
            </w:hyperlink>
          </w:p>
        </w:tc>
      </w:tr>
      <w:tr w:rsidR="00660F17" w:rsidRPr="00EE2514" w:rsidTr="00382323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60F17" w:rsidRPr="00EE2514" w:rsidRDefault="00660F17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660F17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Новое время – новые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потребности?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60F17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660F17" w:rsidRPr="00EE2514" w:rsidRDefault="00660F17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0F17" w:rsidRPr="00EE2514" w:rsidRDefault="00660F17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2C48BA" w:rsidRDefault="002C48BA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кейсов Академии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Минросвещения России:</w:t>
            </w:r>
          </w:p>
          <w:p w:rsidR="00660F17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C48BA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https://disk.yandex.ru/i/SBOZZFYi1OH5kw</w:t>
              </w:r>
            </w:hyperlink>
          </w:p>
        </w:tc>
      </w:tr>
      <w:tr w:rsidR="00660F17" w:rsidRPr="00EE2514" w:rsidTr="00382323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60F17" w:rsidRPr="00EE2514" w:rsidRDefault="00660F17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660F17" w:rsidRPr="00EE2514" w:rsidRDefault="00660F17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сделать воду пригодной для питья?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60F17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660F17" w:rsidRPr="00EE2514" w:rsidRDefault="00660F17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0F17" w:rsidRPr="00EE2514" w:rsidRDefault="00660F17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660F17" w:rsidRDefault="00660F17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F17">
              <w:rPr>
                <w:rFonts w:ascii="Times New Roman" w:hAnsi="Times New Roman" w:cs="Times New Roman"/>
                <w:sz w:val="24"/>
                <w:szCs w:val="24"/>
              </w:rPr>
              <w:t xml:space="preserve">Пособие по развитию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60F17">
              <w:rPr>
                <w:rFonts w:ascii="Times New Roman" w:hAnsi="Times New Roman" w:cs="Times New Roman"/>
                <w:sz w:val="24"/>
                <w:szCs w:val="24"/>
              </w:rPr>
              <w:t xml:space="preserve">ункциональной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Академии Минросвещения России: </w:t>
            </w:r>
          </w:p>
          <w:p w:rsidR="00660F17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60F17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https://apkpro.ru/functionalskills</w:t>
              </w:r>
            </w:hyperlink>
          </w:p>
        </w:tc>
      </w:tr>
      <w:tr w:rsidR="00660F17" w:rsidRPr="00EE2514" w:rsidTr="00382323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60F17" w:rsidRPr="00EE2514" w:rsidRDefault="00660F17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660F17" w:rsidRPr="00EE2514" w:rsidRDefault="00660F17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Горные породы в строительстве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60F17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660F17" w:rsidRPr="00EE2514" w:rsidRDefault="00660F17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0F17" w:rsidRPr="00EE2514" w:rsidRDefault="00660F17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660F17" w:rsidRDefault="00660F17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F17">
              <w:rPr>
                <w:rFonts w:ascii="Times New Roman" w:hAnsi="Times New Roman" w:cs="Times New Roman"/>
                <w:sz w:val="24"/>
                <w:szCs w:val="24"/>
              </w:rPr>
              <w:t xml:space="preserve">Пособие по развитию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60F17">
              <w:rPr>
                <w:rFonts w:ascii="Times New Roman" w:hAnsi="Times New Roman" w:cs="Times New Roman"/>
                <w:sz w:val="24"/>
                <w:szCs w:val="24"/>
              </w:rPr>
              <w:t xml:space="preserve">ункциональной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Академии Минросвещения России: </w:t>
            </w:r>
          </w:p>
          <w:p w:rsidR="00660F17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60F17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https://apkpro.ru/functionalskills</w:t>
              </w:r>
            </w:hyperlink>
          </w:p>
        </w:tc>
      </w:tr>
      <w:tr w:rsidR="00660F17" w:rsidRPr="00EE2514" w:rsidTr="00382323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60F17" w:rsidRPr="00EE2514" w:rsidRDefault="00660F17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660F17" w:rsidRPr="00EE2514" w:rsidRDefault="00E83C8D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Ветроэнергетика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60F17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660F17" w:rsidRPr="00EE2514" w:rsidRDefault="00660F17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0F17" w:rsidRPr="00EE2514" w:rsidRDefault="00660F17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E83C8D" w:rsidRDefault="00E83C8D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F17">
              <w:rPr>
                <w:rFonts w:ascii="Times New Roman" w:hAnsi="Times New Roman" w:cs="Times New Roman"/>
                <w:sz w:val="24"/>
                <w:szCs w:val="24"/>
              </w:rPr>
              <w:t xml:space="preserve">Пособие по развитию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60F17">
              <w:rPr>
                <w:rFonts w:ascii="Times New Roman" w:hAnsi="Times New Roman" w:cs="Times New Roman"/>
                <w:sz w:val="24"/>
                <w:szCs w:val="24"/>
              </w:rPr>
              <w:t xml:space="preserve">ункциональной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Академии Минросвещения России: </w:t>
            </w:r>
          </w:p>
          <w:p w:rsidR="00660F17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83C8D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https://apkpro.ru/functionalskills</w:t>
              </w:r>
            </w:hyperlink>
          </w:p>
        </w:tc>
      </w:tr>
      <w:tr w:rsidR="00660F17" w:rsidRPr="00EE2514" w:rsidTr="00382323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60F17" w:rsidRPr="00EE2514" w:rsidRDefault="00660F17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660F17" w:rsidRPr="00EE2514" w:rsidRDefault="00E83C8D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вырастить растения без грунта?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60F17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660F17" w:rsidRPr="00EE2514" w:rsidRDefault="00660F17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0F17" w:rsidRPr="00EE2514" w:rsidRDefault="00660F17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E83C8D" w:rsidRDefault="00E83C8D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F17">
              <w:rPr>
                <w:rFonts w:ascii="Times New Roman" w:hAnsi="Times New Roman" w:cs="Times New Roman"/>
                <w:sz w:val="24"/>
                <w:szCs w:val="24"/>
              </w:rPr>
              <w:t xml:space="preserve">Пособие по развитию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60F17">
              <w:rPr>
                <w:rFonts w:ascii="Times New Roman" w:hAnsi="Times New Roman" w:cs="Times New Roman"/>
                <w:sz w:val="24"/>
                <w:szCs w:val="24"/>
              </w:rPr>
              <w:t xml:space="preserve">ункциональной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Академии Минросвещения России: </w:t>
            </w:r>
          </w:p>
          <w:p w:rsidR="00660F17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83C8D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https://apkpro.ru/functionalskills</w:t>
              </w:r>
            </w:hyperlink>
          </w:p>
        </w:tc>
      </w:tr>
      <w:tr w:rsidR="00E83C8D" w:rsidRPr="00EE2514" w:rsidTr="00382323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C8D" w:rsidRPr="00EE2514" w:rsidRDefault="00E83C8D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E83C8D" w:rsidRPr="00EE2514" w:rsidRDefault="00E83C8D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лечить болезнь пчелиных семей?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83C8D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E83C8D" w:rsidRPr="00EE2514" w:rsidRDefault="00E83C8D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3C8D" w:rsidRPr="00EE2514" w:rsidRDefault="00E83C8D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E83C8D" w:rsidRDefault="00E83C8D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F17">
              <w:rPr>
                <w:rFonts w:ascii="Times New Roman" w:hAnsi="Times New Roman" w:cs="Times New Roman"/>
                <w:sz w:val="24"/>
                <w:szCs w:val="24"/>
              </w:rPr>
              <w:t xml:space="preserve">Пособие по развитию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60F17">
              <w:rPr>
                <w:rFonts w:ascii="Times New Roman" w:hAnsi="Times New Roman" w:cs="Times New Roman"/>
                <w:sz w:val="24"/>
                <w:szCs w:val="24"/>
              </w:rPr>
              <w:t xml:space="preserve">ункциональной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Академии Минросвещения России: </w:t>
            </w:r>
          </w:p>
          <w:p w:rsidR="00E83C8D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83C8D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https://apkpro.ru/functionalskills</w:t>
              </w:r>
            </w:hyperlink>
          </w:p>
        </w:tc>
      </w:tr>
      <w:tr w:rsidR="00E83C8D" w:rsidRPr="00EE2514" w:rsidTr="00382323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C8D" w:rsidRPr="00EE2514" w:rsidRDefault="00E83C8D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E83C8D" w:rsidRPr="00EE2514" w:rsidRDefault="00E83C8D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Родники вы мои, родники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83C8D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E83C8D" w:rsidRPr="00EE2514" w:rsidRDefault="00E83C8D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3C8D" w:rsidRPr="00EE2514" w:rsidRDefault="00E83C8D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E83C8D" w:rsidRDefault="00E83C8D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F17">
              <w:rPr>
                <w:rFonts w:ascii="Times New Roman" w:hAnsi="Times New Roman" w:cs="Times New Roman"/>
                <w:sz w:val="24"/>
                <w:szCs w:val="24"/>
              </w:rPr>
              <w:t xml:space="preserve">Пособие по развитию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60F17">
              <w:rPr>
                <w:rFonts w:ascii="Times New Roman" w:hAnsi="Times New Roman" w:cs="Times New Roman"/>
                <w:sz w:val="24"/>
                <w:szCs w:val="24"/>
              </w:rPr>
              <w:t xml:space="preserve">ункциональной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Академии Минросвещения России: </w:t>
            </w:r>
          </w:p>
          <w:p w:rsidR="00E83C8D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83C8D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https://apkpro.ru/functionalskills</w:t>
              </w:r>
            </w:hyperlink>
          </w:p>
        </w:tc>
      </w:tr>
      <w:tr w:rsidR="00E83C8D" w:rsidRPr="00EE2514" w:rsidTr="00382323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C8D" w:rsidRPr="00EE2514" w:rsidRDefault="00E83C8D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E83C8D" w:rsidRPr="00EE2514" w:rsidRDefault="00E83C8D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или кофе?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83C8D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E83C8D" w:rsidRPr="00EE2514" w:rsidRDefault="00E83C8D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3C8D" w:rsidRPr="00EE2514" w:rsidRDefault="00E83C8D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E83C8D" w:rsidRDefault="00E83C8D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F17">
              <w:rPr>
                <w:rFonts w:ascii="Times New Roman" w:hAnsi="Times New Roman" w:cs="Times New Roman"/>
                <w:sz w:val="24"/>
                <w:szCs w:val="24"/>
              </w:rPr>
              <w:t xml:space="preserve">Пособие по развитию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60F17">
              <w:rPr>
                <w:rFonts w:ascii="Times New Roman" w:hAnsi="Times New Roman" w:cs="Times New Roman"/>
                <w:sz w:val="24"/>
                <w:szCs w:val="24"/>
              </w:rPr>
              <w:t xml:space="preserve">ункциональной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Академии Минросвещения России: </w:t>
            </w:r>
          </w:p>
          <w:p w:rsidR="00E83C8D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E83C8D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https://apkpro.ru/functionalskills</w:t>
              </w:r>
            </w:hyperlink>
          </w:p>
        </w:tc>
      </w:tr>
      <w:tr w:rsidR="00E83C8D" w:rsidRPr="00EE2514" w:rsidTr="00382323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C8D" w:rsidRPr="00EE2514" w:rsidRDefault="00E83C8D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E83C8D" w:rsidRPr="00EE2514" w:rsidRDefault="00E83C8D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нужны адсорбенты?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83C8D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E83C8D" w:rsidRPr="00EE2514" w:rsidRDefault="00E83C8D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3C8D" w:rsidRPr="00EE2514" w:rsidRDefault="00E83C8D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E83C8D" w:rsidRDefault="00E83C8D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F17">
              <w:rPr>
                <w:rFonts w:ascii="Times New Roman" w:hAnsi="Times New Roman" w:cs="Times New Roman"/>
                <w:sz w:val="24"/>
                <w:szCs w:val="24"/>
              </w:rPr>
              <w:t xml:space="preserve">Пособие по развитию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660F17">
              <w:rPr>
                <w:rFonts w:ascii="Times New Roman" w:hAnsi="Times New Roman" w:cs="Times New Roman"/>
                <w:sz w:val="24"/>
                <w:szCs w:val="24"/>
              </w:rPr>
              <w:t xml:space="preserve">ункциональной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Академии Минросвещения России: </w:t>
            </w:r>
          </w:p>
          <w:p w:rsidR="00E83C8D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83C8D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https://apkpro.ru/functionalskills</w:t>
              </w:r>
            </w:hyperlink>
          </w:p>
        </w:tc>
      </w:tr>
      <w:tr w:rsidR="00E83C8D" w:rsidRPr="00EE2514" w:rsidTr="00382323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C8D" w:rsidRPr="00EE2514" w:rsidRDefault="00E83C8D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E83C8D" w:rsidRDefault="00E83C8D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делать с автомобильными шинами?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83C8D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E83C8D" w:rsidRPr="00EE2514" w:rsidRDefault="00E83C8D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3C8D" w:rsidRPr="00EE2514" w:rsidRDefault="00E83C8D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E83C8D" w:rsidRDefault="00E83C8D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F17">
              <w:rPr>
                <w:rFonts w:ascii="Times New Roman" w:hAnsi="Times New Roman" w:cs="Times New Roman"/>
                <w:sz w:val="24"/>
                <w:szCs w:val="24"/>
              </w:rPr>
              <w:t xml:space="preserve">Пособие по развитию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60F17">
              <w:rPr>
                <w:rFonts w:ascii="Times New Roman" w:hAnsi="Times New Roman" w:cs="Times New Roman"/>
                <w:sz w:val="24"/>
                <w:szCs w:val="24"/>
              </w:rPr>
              <w:t xml:space="preserve">ункциональной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Академии Минросвещения России: </w:t>
            </w:r>
          </w:p>
          <w:p w:rsidR="00E83C8D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E83C8D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https://apkpro.ru/functionalskills</w:t>
              </w:r>
            </w:hyperlink>
          </w:p>
        </w:tc>
      </w:tr>
      <w:tr w:rsidR="00E83C8D" w:rsidRPr="00EE2514" w:rsidTr="00382323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C8D" w:rsidRPr="00EE2514" w:rsidRDefault="00E83C8D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E83C8D" w:rsidRDefault="00E83C8D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Углеродные нанотрубки – материалы будущего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83C8D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E83C8D" w:rsidRPr="00EE2514" w:rsidRDefault="00E83C8D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3C8D" w:rsidRPr="00EE2514" w:rsidRDefault="00E83C8D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E83C8D" w:rsidRDefault="00E83C8D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F17">
              <w:rPr>
                <w:rFonts w:ascii="Times New Roman" w:hAnsi="Times New Roman" w:cs="Times New Roman"/>
                <w:sz w:val="24"/>
                <w:szCs w:val="24"/>
              </w:rPr>
              <w:t xml:space="preserve">Пособие по развитию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60F17">
              <w:rPr>
                <w:rFonts w:ascii="Times New Roman" w:hAnsi="Times New Roman" w:cs="Times New Roman"/>
                <w:sz w:val="24"/>
                <w:szCs w:val="24"/>
              </w:rPr>
              <w:t xml:space="preserve">ункциональной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Академии Минросвещения России: </w:t>
            </w:r>
          </w:p>
          <w:p w:rsidR="00E83C8D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E83C8D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https://apkpro.ru/functionalskills</w:t>
              </w:r>
            </w:hyperlink>
          </w:p>
        </w:tc>
      </w:tr>
      <w:tr w:rsidR="00E83C8D" w:rsidRPr="00EE2514" w:rsidTr="00382323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C8D" w:rsidRPr="00EE2514" w:rsidRDefault="00E83C8D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E83C8D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Цунами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E83C8D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E83C8D" w:rsidRPr="00EE2514" w:rsidRDefault="00E83C8D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3C8D" w:rsidRPr="00EE2514" w:rsidRDefault="00E83C8D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2C48BA" w:rsidRDefault="002C48BA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кейсов Академии Минросвещения России:</w:t>
            </w:r>
          </w:p>
          <w:p w:rsidR="00E83C8D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C48BA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https://disk.yandex.ru/i/SBOZZFYi1OH5kw</w:t>
              </w:r>
            </w:hyperlink>
          </w:p>
        </w:tc>
      </w:tr>
      <w:tr w:rsidR="002C48BA" w:rsidRPr="00EE2514" w:rsidTr="00382323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48BA" w:rsidRPr="00EE2514" w:rsidRDefault="002C48BA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2C48BA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Байкал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C48BA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48BA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C48BA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2C48BA" w:rsidRDefault="002C48BA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кейсов Академии Минросвещения России:</w:t>
            </w:r>
          </w:p>
          <w:p w:rsidR="002C48BA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C48BA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https://disk.yandex.ru/i/SBOZZFYi1OH5kw</w:t>
              </w:r>
            </w:hyperlink>
          </w:p>
        </w:tc>
      </w:tr>
      <w:tr w:rsidR="002C48BA" w:rsidRPr="00EE2514" w:rsidTr="00382323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48BA" w:rsidRPr="00EE2514" w:rsidRDefault="002C48BA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2C48BA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Пожары в Сибири – проблема для мира?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C48BA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48BA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C48BA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2C48BA" w:rsidRDefault="002C48BA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кейсов Академии Минросвещения России:</w:t>
            </w:r>
          </w:p>
          <w:p w:rsidR="002C48BA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C48BA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https://disk.yandex.ru/i/SBOZZFYi1OH5kw</w:t>
              </w:r>
            </w:hyperlink>
          </w:p>
        </w:tc>
      </w:tr>
      <w:tr w:rsidR="002C48BA" w:rsidRPr="00EE2514" w:rsidTr="00382323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48BA" w:rsidRPr="00EE2514" w:rsidRDefault="002C48BA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2C48BA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Трудности покорения глубин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C48BA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48BA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C48BA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2C48BA" w:rsidRDefault="002C48BA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кейсов Академии Минросвещения России:</w:t>
            </w:r>
          </w:p>
          <w:p w:rsidR="002C48BA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C48BA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https://disk.yandex.ru/i/SBOZZFYi1OH5kw</w:t>
              </w:r>
            </w:hyperlink>
          </w:p>
        </w:tc>
      </w:tr>
      <w:tr w:rsidR="002C48BA" w:rsidRPr="00EE2514" w:rsidTr="00382323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48BA" w:rsidRPr="00EE2514" w:rsidRDefault="002C48BA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2C48BA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Всегда природа звуками полна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C48BA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48BA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C48BA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2C48BA" w:rsidRDefault="002C48BA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кейсов Академии Минросвещения России:</w:t>
            </w:r>
          </w:p>
          <w:p w:rsidR="002C48BA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2C48BA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https://disk.yandex.ru/i/SBOZZFYi1OH5kw</w:t>
              </w:r>
            </w:hyperlink>
          </w:p>
        </w:tc>
      </w:tr>
      <w:tr w:rsidR="002C48BA" w:rsidRPr="00EE2514" w:rsidTr="00382323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48BA" w:rsidRPr="00EE2514" w:rsidRDefault="002C48BA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2C48BA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серфинга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C48BA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48BA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C48BA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2C48BA" w:rsidRDefault="002C48BA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кейсов Академии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Минросвещения России:</w:t>
            </w:r>
          </w:p>
          <w:p w:rsidR="002C48BA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2C48BA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https://disk.yandex.ru/i/SBOZZFYi1OH5kw</w:t>
              </w:r>
            </w:hyperlink>
          </w:p>
        </w:tc>
      </w:tr>
      <w:tr w:rsidR="002C48BA" w:rsidRPr="00EE2514" w:rsidTr="00382323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48BA" w:rsidRPr="00EE2514" w:rsidRDefault="002C48BA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2C48BA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мировых эпидемий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C48BA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48BA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C48BA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2C48BA" w:rsidRDefault="002C48BA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кейсов Академии Минросвещения России:</w:t>
            </w:r>
          </w:p>
          <w:p w:rsidR="002C48BA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2C48BA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https://disk.yandex.ru/i/SBOZZFYi1OH5kw</w:t>
              </w:r>
            </w:hyperlink>
          </w:p>
        </w:tc>
      </w:tr>
      <w:tr w:rsidR="002C48BA" w:rsidRPr="00EE2514" w:rsidTr="00382323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48BA" w:rsidRPr="00EE2514" w:rsidRDefault="002C48BA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2C48BA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прошлое Земли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C48BA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48BA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C48BA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2C48BA" w:rsidRDefault="002C48BA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кейсов Академии Минросвещения России:</w:t>
            </w:r>
          </w:p>
          <w:p w:rsidR="002C48BA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2C48BA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https://disk.yandex.ru/i/SBOZZFYi1OH5kw</w:t>
              </w:r>
            </w:hyperlink>
          </w:p>
        </w:tc>
      </w:tr>
      <w:tr w:rsidR="002C48BA" w:rsidRPr="00EE2514" w:rsidTr="00382323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48BA" w:rsidRPr="00EE2514" w:rsidRDefault="002C48BA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2C48BA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основных вопросов, изученных в 7 классе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C48BA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48BA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C48BA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2C48BA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ЦОР: </w:t>
            </w:r>
            <w:hyperlink r:id="rId39" w:history="1">
              <w:r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https://fg.resh.edu.ru/?redirectAfterLogin=%2F</w:t>
              </w:r>
            </w:hyperlink>
          </w:p>
          <w:p w:rsidR="002C48BA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BA" w:rsidRPr="00EE2514" w:rsidTr="00382323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C48BA" w:rsidRPr="00EE2514" w:rsidRDefault="002C48BA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2C48BA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вопросов, изученных в 7 классе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C48BA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48BA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C48BA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2C48BA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ЦОР: </w:t>
            </w:r>
            <w:hyperlink r:id="rId40" w:history="1">
              <w:r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https://fg.resh.edu.ru/?redirectAfterLogin=%2F</w:t>
              </w:r>
            </w:hyperlink>
          </w:p>
          <w:p w:rsidR="002C48BA" w:rsidRPr="00EE2514" w:rsidRDefault="002C48BA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259" w:rsidRPr="00EE2514" w:rsidTr="00382323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494259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94259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494259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664A" w:rsidRDefault="00F3664A" w:rsidP="00F23373">
      <w:pPr>
        <w:ind w:firstLine="709"/>
        <w:contextualSpacing/>
        <w:rPr>
          <w:b/>
          <w:sz w:val="24"/>
          <w:szCs w:val="24"/>
        </w:rPr>
      </w:pPr>
    </w:p>
    <w:p w:rsidR="0003598F" w:rsidRDefault="0003598F" w:rsidP="00F23373">
      <w:pPr>
        <w:ind w:firstLine="0"/>
        <w:contextualSpacing/>
      </w:pPr>
    </w:p>
    <w:p w:rsidR="00494259" w:rsidRDefault="00494259" w:rsidP="00F23373">
      <w:pPr>
        <w:ind w:firstLine="0"/>
        <w:contextualSpacing/>
      </w:pPr>
    </w:p>
    <w:p w:rsidR="00494259" w:rsidRDefault="00494259" w:rsidP="00F23373">
      <w:pPr>
        <w:ind w:firstLine="0"/>
        <w:contextualSpacing/>
      </w:pPr>
    </w:p>
    <w:p w:rsidR="00494259" w:rsidRDefault="00494259" w:rsidP="00F23373">
      <w:pPr>
        <w:ind w:firstLine="0"/>
        <w:contextualSpacing/>
      </w:pPr>
    </w:p>
    <w:p w:rsidR="00494259" w:rsidRDefault="00494259" w:rsidP="00F23373">
      <w:pPr>
        <w:ind w:firstLine="0"/>
        <w:contextualSpacing/>
      </w:pPr>
    </w:p>
    <w:p w:rsidR="00494259" w:rsidRDefault="00494259" w:rsidP="00F23373">
      <w:pPr>
        <w:ind w:firstLine="0"/>
        <w:contextualSpacing/>
      </w:pPr>
    </w:p>
    <w:p w:rsidR="00494259" w:rsidRDefault="00494259" w:rsidP="00F23373">
      <w:pPr>
        <w:ind w:firstLine="0"/>
        <w:contextualSpacing/>
      </w:pPr>
    </w:p>
    <w:p w:rsidR="00494259" w:rsidRDefault="00494259" w:rsidP="00F23373">
      <w:pPr>
        <w:ind w:firstLine="0"/>
        <w:contextualSpacing/>
      </w:pPr>
    </w:p>
    <w:p w:rsidR="00494259" w:rsidRDefault="00494259" w:rsidP="00F23373">
      <w:pPr>
        <w:ind w:firstLine="0"/>
        <w:contextualSpacing/>
      </w:pPr>
    </w:p>
    <w:p w:rsidR="00494259" w:rsidRDefault="00494259" w:rsidP="00F23373">
      <w:pPr>
        <w:ind w:firstLine="0"/>
        <w:contextualSpacing/>
      </w:pPr>
    </w:p>
    <w:p w:rsidR="00494259" w:rsidRPr="00F32491" w:rsidRDefault="00494259" w:rsidP="00F23373">
      <w:pPr>
        <w:ind w:firstLine="0"/>
        <w:contextualSpacing/>
        <w:rPr>
          <w:b/>
          <w:sz w:val="24"/>
        </w:rPr>
      </w:pPr>
      <w:r w:rsidRPr="00F32491">
        <w:rPr>
          <w:b/>
          <w:sz w:val="24"/>
        </w:rPr>
        <w:lastRenderedPageBreak/>
        <w:t>ТЕМАТИЧЕСКОЕ ПЛАНИРОВАНИЕ</w:t>
      </w:r>
    </w:p>
    <w:p w:rsidR="00494259" w:rsidRDefault="004F1B61" w:rsidP="00F23373">
      <w:pPr>
        <w:ind w:firstLine="709"/>
        <w:contextualSpacing/>
        <w:rPr>
          <w:b/>
          <w:sz w:val="22"/>
          <w:szCs w:val="22"/>
        </w:rPr>
      </w:pPr>
      <w:r>
        <w:rPr>
          <w:b/>
          <w:sz w:val="24"/>
          <w:szCs w:val="24"/>
        </w:rPr>
        <w:t>9</w:t>
      </w:r>
      <w:r w:rsidR="00494259" w:rsidRPr="00F32491">
        <w:rPr>
          <w:b/>
          <w:sz w:val="24"/>
          <w:szCs w:val="24"/>
        </w:rPr>
        <w:t xml:space="preserve"> КЛАСС</w:t>
      </w:r>
    </w:p>
    <w:p w:rsidR="00494259" w:rsidRDefault="00494259" w:rsidP="00F23373">
      <w:pPr>
        <w:ind w:firstLine="709"/>
        <w:contextualSpacing/>
        <w:rPr>
          <w:b/>
          <w:sz w:val="22"/>
          <w:szCs w:val="22"/>
        </w:rPr>
      </w:pPr>
      <w:r w:rsidRPr="00E83C8D">
        <w:rPr>
          <w:b/>
          <w:sz w:val="22"/>
          <w:szCs w:val="22"/>
        </w:rPr>
        <w:t>34</w:t>
      </w:r>
      <w:r>
        <w:rPr>
          <w:b/>
          <w:sz w:val="22"/>
          <w:szCs w:val="22"/>
        </w:rPr>
        <w:t xml:space="preserve"> </w:t>
      </w:r>
      <w:r w:rsidRPr="00E83C8D">
        <w:rPr>
          <w:b/>
          <w:sz w:val="22"/>
          <w:szCs w:val="22"/>
        </w:rPr>
        <w:t>часа</w:t>
      </w:r>
    </w:p>
    <w:tbl>
      <w:tblPr>
        <w:tblW w:w="0" w:type="auto"/>
        <w:tblCellSpacing w:w="20" w:type="nil"/>
        <w:tblInd w:w="2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3156"/>
        <w:gridCol w:w="1270"/>
        <w:gridCol w:w="2426"/>
        <w:gridCol w:w="2552"/>
        <w:gridCol w:w="4191"/>
      </w:tblGrid>
      <w:tr w:rsidR="00494259" w:rsidRPr="00EE2514" w:rsidTr="00BB1C94">
        <w:trPr>
          <w:trHeight w:val="2132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259" w:rsidRPr="00FB2250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94259" w:rsidRPr="00FB2250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  <w:p w:rsidR="00494259" w:rsidRPr="00FB2250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494259" w:rsidRDefault="00494259" w:rsidP="00F23373">
            <w:pPr>
              <w:ind w:left="135" w:firstLine="0"/>
              <w:contextualSpacing/>
              <w:rPr>
                <w:b/>
                <w:color w:val="000000"/>
                <w:sz w:val="24"/>
              </w:rPr>
            </w:pPr>
          </w:p>
          <w:p w:rsidR="00494259" w:rsidRDefault="00494259" w:rsidP="00F23373">
            <w:pPr>
              <w:ind w:left="135" w:firstLine="0"/>
              <w:contextualSpacing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4259" w:rsidRPr="00FB2250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4259" w:rsidRPr="00FB2250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25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494259" w:rsidRPr="00FB2250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4259" w:rsidRPr="00FB2250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94259" w:rsidRPr="00FB2250" w:rsidRDefault="00494259" w:rsidP="00F23373">
            <w:pPr>
              <w:ind w:left="135" w:firstLine="0"/>
              <w:contextualSpacing/>
              <w:rPr>
                <w:b/>
              </w:rPr>
            </w:pPr>
            <w:r w:rsidRPr="00FB2250"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494259" w:rsidRPr="00FB2250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94259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4259" w:rsidRPr="00FB2250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494259" w:rsidRPr="00FB2250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94259" w:rsidRPr="00FB2250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259" w:rsidRPr="00EE2514" w:rsidTr="00BB1C94">
        <w:trPr>
          <w:trHeight w:val="1202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494259" w:rsidRPr="00660F17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Природа родного края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494259" w:rsidRDefault="00494259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кейсов Академии Минросвещения России:</w:t>
            </w:r>
          </w:p>
          <w:p w:rsidR="00494259" w:rsidRPr="00EE2514" w:rsidRDefault="00A93F09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494259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https://disk.yandex.ru/i/SBOZZFYi1OH5kw</w:t>
              </w:r>
            </w:hyperlink>
          </w:p>
        </w:tc>
      </w:tr>
      <w:tr w:rsidR="00494259" w:rsidRPr="00EE2514" w:rsidTr="00BB1C94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на солнышке лежу…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494259" w:rsidRDefault="00494259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кейсов Академии Минросвещения России:</w:t>
            </w:r>
          </w:p>
          <w:p w:rsidR="00494259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494259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https://disk.yandex.ru/i/SBOZZFYi1OH5kw</w:t>
              </w:r>
            </w:hyperlink>
          </w:p>
        </w:tc>
      </w:tr>
      <w:tr w:rsidR="00494259" w:rsidRPr="00EE2514" w:rsidTr="00BB1C94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Марсианские хроники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494259" w:rsidRDefault="00494259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кейсов Академии Минросвещения России:</w:t>
            </w:r>
          </w:p>
          <w:p w:rsidR="00494259" w:rsidRPr="002C48BA" w:rsidRDefault="00A93F09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3" w:history="1">
              <w:r w:rsidR="00494259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https://disk.yandex.ru/i/SBOZZFYi1OH5kw</w:t>
              </w:r>
            </w:hyperlink>
          </w:p>
        </w:tc>
      </w:tr>
      <w:tr w:rsidR="00494259" w:rsidRPr="00EE2514" w:rsidTr="00BB1C94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Оползень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494259" w:rsidRDefault="00494259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кейсов Академии Минросвещения России:</w:t>
            </w:r>
          </w:p>
          <w:p w:rsidR="00494259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494259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https://disk.yandex.ru/i/SBOZZFYi1OH5kw</w:t>
              </w:r>
            </w:hyperlink>
          </w:p>
        </w:tc>
      </w:tr>
      <w:tr w:rsidR="00494259" w:rsidRPr="00EE2514" w:rsidTr="00BB1C94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Мертвое море скоро исчезнет?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494259" w:rsidRDefault="00494259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кейсов Академии Минросвещения России:</w:t>
            </w:r>
          </w:p>
          <w:p w:rsidR="00494259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494259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https://disk.yandex.ru/i/SBOZZFYi1OH5kw</w:t>
              </w:r>
            </w:hyperlink>
          </w:p>
        </w:tc>
      </w:tr>
      <w:tr w:rsidR="00494259" w:rsidRPr="00EE2514" w:rsidTr="00BB1C94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на склоне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494259" w:rsidRDefault="00494259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кейсов Академии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Минросвещения России:</w:t>
            </w:r>
          </w:p>
          <w:p w:rsidR="00494259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494259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https://disk.yandex.ru/i/SBOZZFYi1OH5kw</w:t>
              </w:r>
            </w:hyperlink>
          </w:p>
        </w:tc>
      </w:tr>
      <w:tr w:rsidR="00494259" w:rsidRPr="00EE2514" w:rsidTr="00BB1C94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Лесные пожары и климат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494259" w:rsidRDefault="00494259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кейсов Академии Минросвещения России:</w:t>
            </w:r>
          </w:p>
          <w:p w:rsidR="00494259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494259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https://disk.yandex.ru/i/SBOZZFYi1OH5kw</w:t>
              </w:r>
            </w:hyperlink>
          </w:p>
        </w:tc>
      </w:tr>
      <w:tr w:rsidR="00494259" w:rsidRPr="00EE2514" w:rsidTr="00BB1C94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одного исследования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494259" w:rsidRDefault="00494259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кейсов Академии Минросвещения России:</w:t>
            </w:r>
          </w:p>
          <w:p w:rsidR="00494259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494259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https://disk.yandex.ru/i/SBOZZFYi1OH5kw</w:t>
              </w:r>
            </w:hyperlink>
          </w:p>
        </w:tc>
      </w:tr>
      <w:tr w:rsidR="00494259" w:rsidRPr="00EE2514" w:rsidTr="00BB1C94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494259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 металла ежедневно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494259" w:rsidRDefault="00494259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кейсов Академии Минросвещения России:</w:t>
            </w:r>
          </w:p>
          <w:p w:rsidR="00494259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494259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https://disk.yandex.ru/i/SBOZZFYi1OH5kw</w:t>
              </w:r>
            </w:hyperlink>
          </w:p>
        </w:tc>
      </w:tr>
      <w:tr w:rsidR="00494259" w:rsidRPr="00EE2514" w:rsidTr="00BB1C94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Такое полезное и вредное железо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494259" w:rsidRDefault="00494259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кейсов Академии Минросвещения России:</w:t>
            </w:r>
          </w:p>
          <w:p w:rsidR="00494259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494259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https://disk.yandex.ru/i/SBOZZFYi1OH5kw</w:t>
              </w:r>
            </w:hyperlink>
          </w:p>
        </w:tc>
      </w:tr>
      <w:tr w:rsidR="00494259" w:rsidRPr="00EE2514" w:rsidTr="00BB1C94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Превращая, сохраняем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494259" w:rsidRDefault="00494259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кейсов Академии Минросвещения России:</w:t>
            </w:r>
          </w:p>
          <w:p w:rsidR="00494259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494259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https://disk.yandex.ru/i/SBOZZFYi1OH5kw</w:t>
              </w:r>
            </w:hyperlink>
          </w:p>
        </w:tc>
      </w:tr>
      <w:tr w:rsidR="00494259" w:rsidRPr="00EE2514" w:rsidTr="00BB1C94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Европейский юг: экологические проблемы Черного моря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494259" w:rsidRDefault="00494259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кейсов Академии Минросвещения России:</w:t>
            </w:r>
          </w:p>
          <w:p w:rsidR="00494259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494259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https://disk.yandex.ru/i/SBOZZFYi1OH5kw</w:t>
              </w:r>
            </w:hyperlink>
          </w:p>
        </w:tc>
      </w:tr>
      <w:tr w:rsidR="00494259" w:rsidRPr="00EE2514" w:rsidTr="00BB1C94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Испарение в жизни человека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494259" w:rsidRDefault="00494259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кейсов Академии Минросвещения России:</w:t>
            </w:r>
          </w:p>
          <w:p w:rsidR="00494259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494259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https://disk.yandex.ru/i/SBOZZFYi1OH5kw</w:t>
              </w:r>
            </w:hyperlink>
          </w:p>
        </w:tc>
      </w:tr>
      <w:tr w:rsidR="00494259" w:rsidRPr="00EE2514" w:rsidTr="00BB1C94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Новое время – новые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потребности?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494259" w:rsidRDefault="00494259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кейсов Академии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Минросвещения России:</w:t>
            </w:r>
          </w:p>
          <w:p w:rsidR="00494259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494259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https://disk.yandex.ru/i/SBOZZFYi1OH5kw</w:t>
              </w:r>
            </w:hyperlink>
          </w:p>
        </w:tc>
      </w:tr>
      <w:tr w:rsidR="00494259" w:rsidRPr="00EE2514" w:rsidTr="00BB1C94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сделать воду пригодной для питья?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494259" w:rsidRDefault="00494259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F17">
              <w:rPr>
                <w:rFonts w:ascii="Times New Roman" w:hAnsi="Times New Roman" w:cs="Times New Roman"/>
                <w:sz w:val="24"/>
                <w:szCs w:val="24"/>
              </w:rPr>
              <w:t xml:space="preserve">Пособие по развитию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60F17">
              <w:rPr>
                <w:rFonts w:ascii="Times New Roman" w:hAnsi="Times New Roman" w:cs="Times New Roman"/>
                <w:sz w:val="24"/>
                <w:szCs w:val="24"/>
              </w:rPr>
              <w:t xml:space="preserve">ункциональной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Академии Минросвещения России: </w:t>
            </w:r>
          </w:p>
          <w:p w:rsidR="00494259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494259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https://apkpro.ru/functionalskills</w:t>
              </w:r>
            </w:hyperlink>
          </w:p>
        </w:tc>
      </w:tr>
      <w:tr w:rsidR="00494259" w:rsidRPr="00EE2514" w:rsidTr="00BB1C94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Горные породы в строительстве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494259" w:rsidRDefault="00494259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F17">
              <w:rPr>
                <w:rFonts w:ascii="Times New Roman" w:hAnsi="Times New Roman" w:cs="Times New Roman"/>
                <w:sz w:val="24"/>
                <w:szCs w:val="24"/>
              </w:rPr>
              <w:t xml:space="preserve">Пособие по развитию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60F17">
              <w:rPr>
                <w:rFonts w:ascii="Times New Roman" w:hAnsi="Times New Roman" w:cs="Times New Roman"/>
                <w:sz w:val="24"/>
                <w:szCs w:val="24"/>
              </w:rPr>
              <w:t xml:space="preserve">ункциональной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Академии Минросвещения России: </w:t>
            </w:r>
          </w:p>
          <w:p w:rsidR="00494259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494259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https://apkpro.ru/functionalskills</w:t>
              </w:r>
            </w:hyperlink>
          </w:p>
        </w:tc>
      </w:tr>
      <w:tr w:rsidR="00494259" w:rsidRPr="00EE2514" w:rsidTr="00BB1C94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Ветроэнергетика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494259" w:rsidRDefault="00494259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F17">
              <w:rPr>
                <w:rFonts w:ascii="Times New Roman" w:hAnsi="Times New Roman" w:cs="Times New Roman"/>
                <w:sz w:val="24"/>
                <w:szCs w:val="24"/>
              </w:rPr>
              <w:t xml:space="preserve">Пособие по развитию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60F17">
              <w:rPr>
                <w:rFonts w:ascii="Times New Roman" w:hAnsi="Times New Roman" w:cs="Times New Roman"/>
                <w:sz w:val="24"/>
                <w:szCs w:val="24"/>
              </w:rPr>
              <w:t xml:space="preserve">ункциональной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Академии Минросвещения России: </w:t>
            </w:r>
          </w:p>
          <w:p w:rsidR="00494259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494259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https://apkpro.ru/functionalskills</w:t>
              </w:r>
            </w:hyperlink>
          </w:p>
        </w:tc>
      </w:tr>
      <w:tr w:rsidR="00494259" w:rsidRPr="00EE2514" w:rsidTr="00BB1C94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вырастить растения без грунта?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494259" w:rsidRDefault="00494259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F17">
              <w:rPr>
                <w:rFonts w:ascii="Times New Roman" w:hAnsi="Times New Roman" w:cs="Times New Roman"/>
                <w:sz w:val="24"/>
                <w:szCs w:val="24"/>
              </w:rPr>
              <w:t xml:space="preserve">Пособие по развитию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60F17">
              <w:rPr>
                <w:rFonts w:ascii="Times New Roman" w:hAnsi="Times New Roman" w:cs="Times New Roman"/>
                <w:sz w:val="24"/>
                <w:szCs w:val="24"/>
              </w:rPr>
              <w:t xml:space="preserve">ункциональной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Академии Минросвещения России: </w:t>
            </w:r>
          </w:p>
          <w:p w:rsidR="00494259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494259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https://apkpro.ru/functionalskills</w:t>
              </w:r>
            </w:hyperlink>
          </w:p>
        </w:tc>
      </w:tr>
      <w:tr w:rsidR="00494259" w:rsidRPr="00EE2514" w:rsidTr="00BB1C94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лечить болезнь пчелиных семей?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494259" w:rsidRDefault="00494259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F17">
              <w:rPr>
                <w:rFonts w:ascii="Times New Roman" w:hAnsi="Times New Roman" w:cs="Times New Roman"/>
                <w:sz w:val="24"/>
                <w:szCs w:val="24"/>
              </w:rPr>
              <w:t xml:space="preserve">Пособие по развитию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60F17">
              <w:rPr>
                <w:rFonts w:ascii="Times New Roman" w:hAnsi="Times New Roman" w:cs="Times New Roman"/>
                <w:sz w:val="24"/>
                <w:szCs w:val="24"/>
              </w:rPr>
              <w:t xml:space="preserve">ункциональной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Академии Минросвещения России: </w:t>
            </w:r>
          </w:p>
          <w:p w:rsidR="00494259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494259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https://apkpro.ru/functionalskills</w:t>
              </w:r>
            </w:hyperlink>
          </w:p>
        </w:tc>
      </w:tr>
      <w:tr w:rsidR="00494259" w:rsidRPr="00EE2514" w:rsidTr="00BB1C94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Родники вы мои, родники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494259" w:rsidRDefault="00494259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F17">
              <w:rPr>
                <w:rFonts w:ascii="Times New Roman" w:hAnsi="Times New Roman" w:cs="Times New Roman"/>
                <w:sz w:val="24"/>
                <w:szCs w:val="24"/>
              </w:rPr>
              <w:t xml:space="preserve">Пособие по развитию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60F17">
              <w:rPr>
                <w:rFonts w:ascii="Times New Roman" w:hAnsi="Times New Roman" w:cs="Times New Roman"/>
                <w:sz w:val="24"/>
                <w:szCs w:val="24"/>
              </w:rPr>
              <w:t xml:space="preserve">ункциональной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Академии Минросвещения России: </w:t>
            </w:r>
          </w:p>
          <w:p w:rsidR="00494259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494259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https://apkpro.ru/functionalskills</w:t>
              </w:r>
            </w:hyperlink>
          </w:p>
        </w:tc>
      </w:tr>
      <w:tr w:rsidR="00494259" w:rsidRPr="00EE2514" w:rsidTr="00BB1C94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или кофе?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494259" w:rsidRDefault="00494259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F17">
              <w:rPr>
                <w:rFonts w:ascii="Times New Roman" w:hAnsi="Times New Roman" w:cs="Times New Roman"/>
                <w:sz w:val="24"/>
                <w:szCs w:val="24"/>
              </w:rPr>
              <w:t xml:space="preserve">Пособие по развитию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60F17">
              <w:rPr>
                <w:rFonts w:ascii="Times New Roman" w:hAnsi="Times New Roman" w:cs="Times New Roman"/>
                <w:sz w:val="24"/>
                <w:szCs w:val="24"/>
              </w:rPr>
              <w:t xml:space="preserve">ункциональной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Академии Минросвещения России: </w:t>
            </w:r>
          </w:p>
          <w:p w:rsidR="00494259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494259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https://apkpro.ru/functionalskills</w:t>
              </w:r>
            </w:hyperlink>
          </w:p>
        </w:tc>
      </w:tr>
      <w:tr w:rsidR="00494259" w:rsidRPr="00EE2514" w:rsidTr="00BB1C94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нужны адсорбенты?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494259" w:rsidRDefault="00494259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F17">
              <w:rPr>
                <w:rFonts w:ascii="Times New Roman" w:hAnsi="Times New Roman" w:cs="Times New Roman"/>
                <w:sz w:val="24"/>
                <w:szCs w:val="24"/>
              </w:rPr>
              <w:t xml:space="preserve">Пособие по развитию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660F17">
              <w:rPr>
                <w:rFonts w:ascii="Times New Roman" w:hAnsi="Times New Roman" w:cs="Times New Roman"/>
                <w:sz w:val="24"/>
                <w:szCs w:val="24"/>
              </w:rPr>
              <w:t xml:space="preserve">ункциональной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Академии Минросвещения России: </w:t>
            </w:r>
          </w:p>
          <w:p w:rsidR="00494259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494259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https://apkpro.ru/functionalskills</w:t>
              </w:r>
            </w:hyperlink>
          </w:p>
        </w:tc>
      </w:tr>
      <w:tr w:rsidR="00494259" w:rsidRPr="00EE2514" w:rsidTr="00BB1C94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494259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делать с автомобильными шинами?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494259" w:rsidRDefault="00494259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F17">
              <w:rPr>
                <w:rFonts w:ascii="Times New Roman" w:hAnsi="Times New Roman" w:cs="Times New Roman"/>
                <w:sz w:val="24"/>
                <w:szCs w:val="24"/>
              </w:rPr>
              <w:t xml:space="preserve">Пособие по развитию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60F17">
              <w:rPr>
                <w:rFonts w:ascii="Times New Roman" w:hAnsi="Times New Roman" w:cs="Times New Roman"/>
                <w:sz w:val="24"/>
                <w:szCs w:val="24"/>
              </w:rPr>
              <w:t xml:space="preserve">ункциональной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Академии Минросвещения России: </w:t>
            </w:r>
          </w:p>
          <w:p w:rsidR="00494259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494259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https://apkpro.ru/functionalskills</w:t>
              </w:r>
            </w:hyperlink>
          </w:p>
        </w:tc>
      </w:tr>
      <w:tr w:rsidR="00494259" w:rsidRPr="00EE2514" w:rsidTr="00BB1C94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494259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Углеродные нанотрубки – материалы будущего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494259" w:rsidRDefault="00494259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F17">
              <w:rPr>
                <w:rFonts w:ascii="Times New Roman" w:hAnsi="Times New Roman" w:cs="Times New Roman"/>
                <w:sz w:val="24"/>
                <w:szCs w:val="24"/>
              </w:rPr>
              <w:t xml:space="preserve">Пособие по развитию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60F17">
              <w:rPr>
                <w:rFonts w:ascii="Times New Roman" w:hAnsi="Times New Roman" w:cs="Times New Roman"/>
                <w:sz w:val="24"/>
                <w:szCs w:val="24"/>
              </w:rPr>
              <w:t xml:space="preserve">ункциональной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Академии Минросвещения России: </w:t>
            </w:r>
          </w:p>
          <w:p w:rsidR="00494259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494259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https://apkpro.ru/functionalskills</w:t>
              </w:r>
            </w:hyperlink>
          </w:p>
        </w:tc>
      </w:tr>
      <w:tr w:rsidR="00494259" w:rsidRPr="00EE2514" w:rsidTr="00BB1C94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494259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Цунами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494259" w:rsidRDefault="00494259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кейсов Академии Минросвещения России:</w:t>
            </w:r>
          </w:p>
          <w:p w:rsidR="00494259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494259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https://disk.yandex.ru/i/SBOZZFYi1OH5kw</w:t>
              </w:r>
            </w:hyperlink>
          </w:p>
        </w:tc>
      </w:tr>
      <w:tr w:rsidR="00494259" w:rsidRPr="00EE2514" w:rsidTr="00BB1C94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494259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Байкал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494259" w:rsidRDefault="00494259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кейсов Академии Минросвещения России:</w:t>
            </w:r>
          </w:p>
          <w:p w:rsidR="00494259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494259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https://disk.yandex.ru/i/SBOZZFYi1OH5kw</w:t>
              </w:r>
            </w:hyperlink>
          </w:p>
        </w:tc>
      </w:tr>
      <w:tr w:rsidR="00494259" w:rsidRPr="00EE2514" w:rsidTr="00BB1C94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494259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Пожары в Сибири – проблема для мира?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494259" w:rsidRDefault="00494259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кейсов Академии Минросвещения России:</w:t>
            </w:r>
          </w:p>
          <w:p w:rsidR="00494259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494259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https://disk.yandex.ru/i/SBOZZFYi1OH5kw</w:t>
              </w:r>
            </w:hyperlink>
          </w:p>
        </w:tc>
      </w:tr>
      <w:tr w:rsidR="00494259" w:rsidRPr="00EE2514" w:rsidTr="00BB1C94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494259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Трудности покорения глубин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494259" w:rsidRDefault="00494259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кейсов Академии Минросвещения России:</w:t>
            </w:r>
          </w:p>
          <w:p w:rsidR="00494259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494259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https://disk.yandex.ru/i/SBOZZFYi1OH5kw</w:t>
              </w:r>
            </w:hyperlink>
          </w:p>
        </w:tc>
      </w:tr>
      <w:tr w:rsidR="00494259" w:rsidRPr="00EE2514" w:rsidTr="00BB1C94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494259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Всегда природа звуками полна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494259" w:rsidRDefault="00494259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кейсов Академии Минросвещения России:</w:t>
            </w:r>
          </w:p>
          <w:p w:rsidR="00494259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494259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https://disk.yandex.ru/i/SBOZZFYi1OH5kw</w:t>
              </w:r>
            </w:hyperlink>
          </w:p>
        </w:tc>
      </w:tr>
      <w:tr w:rsidR="00494259" w:rsidRPr="00EE2514" w:rsidTr="00BB1C94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494259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серфинга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494259" w:rsidRDefault="00494259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кейсов Академии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Минросвещения России:</w:t>
            </w:r>
          </w:p>
          <w:p w:rsidR="00494259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494259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https://disk.yandex.ru/i/SBOZZFYi1OH5kw</w:t>
              </w:r>
            </w:hyperlink>
          </w:p>
        </w:tc>
      </w:tr>
      <w:tr w:rsidR="00494259" w:rsidRPr="00EE2514" w:rsidTr="00BB1C94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494259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мировых эпидемий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494259" w:rsidRDefault="00494259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кейсов Академии Минросвещения России:</w:t>
            </w:r>
          </w:p>
          <w:p w:rsidR="00494259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494259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https://disk.yandex.ru/i/SBOZZFYi1OH5kw</w:t>
              </w:r>
            </w:hyperlink>
          </w:p>
        </w:tc>
      </w:tr>
      <w:tr w:rsidR="00494259" w:rsidRPr="00EE2514" w:rsidTr="00BB1C94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494259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прошлое Земли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494259" w:rsidRDefault="00494259" w:rsidP="00F23373">
            <w:pPr>
              <w:pStyle w:val="TableParagraph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кейсов Академии Минросвещения России:</w:t>
            </w:r>
          </w:p>
          <w:p w:rsidR="00494259" w:rsidRPr="00EE2514" w:rsidRDefault="00A93F0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494259"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https://disk.yandex.ru/i/SBOZZFYi1OH5kw</w:t>
              </w:r>
            </w:hyperlink>
          </w:p>
        </w:tc>
      </w:tr>
      <w:tr w:rsidR="00494259" w:rsidRPr="00EE2514" w:rsidTr="00BB1C94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494259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основных вопросов, изученных в 7 классе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494259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ЦОР: </w:t>
            </w:r>
            <w:hyperlink r:id="rId73" w:history="1">
              <w:r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https://fg.resh.edu.ru/?redirectAfterLogin=%2F</w:t>
              </w:r>
            </w:hyperlink>
          </w:p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259" w:rsidRPr="00EE2514" w:rsidTr="00BB1C94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494259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вопросов, изученных в 7 классе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494259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ЦОР: </w:t>
            </w:r>
            <w:hyperlink r:id="rId74" w:history="1">
              <w:r w:rsidRPr="0096766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https://fg.resh.edu.ru/?redirectAfterLogin=%2F</w:t>
              </w:r>
            </w:hyperlink>
          </w:p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259" w:rsidRPr="00EE2514" w:rsidTr="00BB1C94">
        <w:trPr>
          <w:trHeight w:val="215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494259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94259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94259" w:rsidRPr="00EE2514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1" w:type="dxa"/>
            <w:tcMar>
              <w:top w:w="50" w:type="dxa"/>
              <w:left w:w="100" w:type="dxa"/>
            </w:tcMar>
            <w:vAlign w:val="center"/>
          </w:tcPr>
          <w:p w:rsidR="00494259" w:rsidRDefault="00494259" w:rsidP="00F2337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4259" w:rsidRDefault="00494259" w:rsidP="00F23373">
      <w:pPr>
        <w:ind w:firstLine="709"/>
        <w:contextualSpacing/>
        <w:rPr>
          <w:b/>
          <w:sz w:val="24"/>
          <w:szCs w:val="24"/>
        </w:rPr>
      </w:pPr>
    </w:p>
    <w:p w:rsidR="00494259" w:rsidRPr="00076A9B" w:rsidRDefault="00494259" w:rsidP="00F23373">
      <w:pPr>
        <w:ind w:firstLine="0"/>
        <w:contextualSpacing/>
      </w:pPr>
    </w:p>
    <w:p w:rsidR="00494259" w:rsidRPr="00076A9B" w:rsidRDefault="00494259" w:rsidP="00F23373">
      <w:pPr>
        <w:ind w:firstLine="0"/>
        <w:contextualSpacing/>
      </w:pPr>
    </w:p>
    <w:sectPr w:rsidR="00494259" w:rsidRPr="00076A9B" w:rsidSect="00EB7367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692" w:rsidRDefault="001B7692" w:rsidP="005B4BA8">
      <w:r>
        <w:separator/>
      </w:r>
    </w:p>
  </w:endnote>
  <w:endnote w:type="continuationSeparator" w:id="0">
    <w:p w:rsidR="001B7692" w:rsidRDefault="001B7692" w:rsidP="005B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692" w:rsidRDefault="001B7692" w:rsidP="005B4BA8">
      <w:r>
        <w:separator/>
      </w:r>
    </w:p>
  </w:footnote>
  <w:footnote w:type="continuationSeparator" w:id="0">
    <w:p w:rsidR="001B7692" w:rsidRDefault="001B7692" w:rsidP="005B4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ru-RU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  <w:lang w:val="ru-RU"/>
      </w:rPr>
    </w:lvl>
  </w:abstractNum>
  <w:abstractNum w:abstractNumId="3" w15:restartNumberingAfterBreak="0">
    <w:nsid w:val="00000007"/>
    <w:multiLevelType w:val="singleLevel"/>
    <w:tmpl w:val="00000007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04B5327C"/>
    <w:multiLevelType w:val="hybridMultilevel"/>
    <w:tmpl w:val="71927DFE"/>
    <w:lvl w:ilvl="0" w:tplc="483ED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B44C12"/>
    <w:multiLevelType w:val="hybridMultilevel"/>
    <w:tmpl w:val="43D4A4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E3ED9"/>
    <w:multiLevelType w:val="hybridMultilevel"/>
    <w:tmpl w:val="A4025E06"/>
    <w:lvl w:ilvl="0" w:tplc="A3A447D2">
      <w:start w:val="1"/>
      <w:numFmt w:val="decimal"/>
      <w:lvlText w:val="%1."/>
      <w:lvlJc w:val="left"/>
      <w:pPr>
        <w:ind w:left="404" w:hanging="248"/>
      </w:pPr>
      <w:rPr>
        <w:rFonts w:ascii="Trebuchet MS" w:eastAsia="Trebuchet MS" w:hAnsi="Trebuchet MS" w:cs="Trebuchet MS" w:hint="default"/>
        <w:spacing w:val="-11"/>
        <w:w w:val="82"/>
        <w:sz w:val="22"/>
        <w:szCs w:val="22"/>
        <w:lang w:val="ru-RU" w:eastAsia="en-US" w:bidi="ar-SA"/>
      </w:rPr>
    </w:lvl>
    <w:lvl w:ilvl="1" w:tplc="B5843990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A39E8AF2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0AF24B56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7FEAACC6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B0425E16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CE3EAD14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6EDC89E6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B9D6F26A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7" w15:restartNumberingAfterBreak="0">
    <w:nsid w:val="3CBF20B6"/>
    <w:multiLevelType w:val="hybridMultilevel"/>
    <w:tmpl w:val="426482EA"/>
    <w:lvl w:ilvl="0" w:tplc="C2D4CAC0">
      <w:start w:val="1"/>
      <w:numFmt w:val="decimal"/>
      <w:lvlText w:val="%1)"/>
      <w:lvlJc w:val="left"/>
      <w:pPr>
        <w:ind w:left="156" w:hanging="292"/>
      </w:pPr>
      <w:rPr>
        <w:rFonts w:ascii="Cambria" w:eastAsia="Cambria" w:hAnsi="Cambria" w:cs="Cambria" w:hint="default"/>
        <w:w w:val="102"/>
        <w:sz w:val="20"/>
        <w:szCs w:val="20"/>
        <w:lang w:val="ru-RU" w:eastAsia="en-US" w:bidi="ar-SA"/>
      </w:rPr>
    </w:lvl>
    <w:lvl w:ilvl="1" w:tplc="A9B61C6A">
      <w:numFmt w:val="bullet"/>
      <w:lvlText w:val="•"/>
      <w:lvlJc w:val="left"/>
      <w:pPr>
        <w:ind w:left="810" w:hanging="292"/>
      </w:pPr>
      <w:rPr>
        <w:rFonts w:hint="default"/>
        <w:lang w:val="ru-RU" w:eastAsia="en-US" w:bidi="ar-SA"/>
      </w:rPr>
    </w:lvl>
    <w:lvl w:ilvl="2" w:tplc="90AEFBE4">
      <w:numFmt w:val="bullet"/>
      <w:lvlText w:val="•"/>
      <w:lvlJc w:val="left"/>
      <w:pPr>
        <w:ind w:left="1460" w:hanging="292"/>
      </w:pPr>
      <w:rPr>
        <w:rFonts w:hint="default"/>
        <w:lang w:val="ru-RU" w:eastAsia="en-US" w:bidi="ar-SA"/>
      </w:rPr>
    </w:lvl>
    <w:lvl w:ilvl="3" w:tplc="F01C2574">
      <w:numFmt w:val="bullet"/>
      <w:lvlText w:val="•"/>
      <w:lvlJc w:val="left"/>
      <w:pPr>
        <w:ind w:left="2111" w:hanging="292"/>
      </w:pPr>
      <w:rPr>
        <w:rFonts w:hint="default"/>
        <w:lang w:val="ru-RU" w:eastAsia="en-US" w:bidi="ar-SA"/>
      </w:rPr>
    </w:lvl>
    <w:lvl w:ilvl="4" w:tplc="22E073F4">
      <w:numFmt w:val="bullet"/>
      <w:lvlText w:val="•"/>
      <w:lvlJc w:val="left"/>
      <w:pPr>
        <w:ind w:left="2761" w:hanging="292"/>
      </w:pPr>
      <w:rPr>
        <w:rFonts w:hint="default"/>
        <w:lang w:val="ru-RU" w:eastAsia="en-US" w:bidi="ar-SA"/>
      </w:rPr>
    </w:lvl>
    <w:lvl w:ilvl="5" w:tplc="C890EBC6">
      <w:numFmt w:val="bullet"/>
      <w:lvlText w:val="•"/>
      <w:lvlJc w:val="left"/>
      <w:pPr>
        <w:ind w:left="3411" w:hanging="292"/>
      </w:pPr>
      <w:rPr>
        <w:rFonts w:hint="default"/>
        <w:lang w:val="ru-RU" w:eastAsia="en-US" w:bidi="ar-SA"/>
      </w:rPr>
    </w:lvl>
    <w:lvl w:ilvl="6" w:tplc="BCD85AA6">
      <w:numFmt w:val="bullet"/>
      <w:lvlText w:val="•"/>
      <w:lvlJc w:val="left"/>
      <w:pPr>
        <w:ind w:left="4062" w:hanging="292"/>
      </w:pPr>
      <w:rPr>
        <w:rFonts w:hint="default"/>
        <w:lang w:val="ru-RU" w:eastAsia="en-US" w:bidi="ar-SA"/>
      </w:rPr>
    </w:lvl>
    <w:lvl w:ilvl="7" w:tplc="0540DEE2">
      <w:numFmt w:val="bullet"/>
      <w:lvlText w:val="•"/>
      <w:lvlJc w:val="left"/>
      <w:pPr>
        <w:ind w:left="4712" w:hanging="292"/>
      </w:pPr>
      <w:rPr>
        <w:rFonts w:hint="default"/>
        <w:lang w:val="ru-RU" w:eastAsia="en-US" w:bidi="ar-SA"/>
      </w:rPr>
    </w:lvl>
    <w:lvl w:ilvl="8" w:tplc="3F46C83E">
      <w:numFmt w:val="bullet"/>
      <w:lvlText w:val="•"/>
      <w:lvlJc w:val="left"/>
      <w:pPr>
        <w:ind w:left="5362" w:hanging="292"/>
      </w:pPr>
      <w:rPr>
        <w:rFonts w:hint="default"/>
        <w:lang w:val="ru-RU" w:eastAsia="en-US" w:bidi="ar-SA"/>
      </w:rPr>
    </w:lvl>
  </w:abstractNum>
  <w:abstractNum w:abstractNumId="8" w15:restartNumberingAfterBreak="0">
    <w:nsid w:val="4B1C365D"/>
    <w:multiLevelType w:val="hybridMultilevel"/>
    <w:tmpl w:val="0CE06876"/>
    <w:lvl w:ilvl="0" w:tplc="F0EC572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A3B22"/>
    <w:multiLevelType w:val="hybridMultilevel"/>
    <w:tmpl w:val="6DA6DF24"/>
    <w:lvl w:ilvl="0" w:tplc="058419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FF01C79"/>
    <w:multiLevelType w:val="hybridMultilevel"/>
    <w:tmpl w:val="216A3C36"/>
    <w:lvl w:ilvl="0" w:tplc="76169AF0">
      <w:start w:val="1"/>
      <w:numFmt w:val="decimal"/>
      <w:lvlText w:val="%1."/>
      <w:lvlJc w:val="left"/>
      <w:pPr>
        <w:ind w:left="404" w:hanging="248"/>
      </w:pPr>
      <w:rPr>
        <w:rFonts w:ascii="Trebuchet MS" w:eastAsia="Trebuchet MS" w:hAnsi="Trebuchet MS" w:cs="Trebuchet MS" w:hint="default"/>
        <w:spacing w:val="-11"/>
        <w:w w:val="82"/>
        <w:sz w:val="22"/>
        <w:szCs w:val="22"/>
        <w:lang w:val="ru-RU" w:eastAsia="en-US" w:bidi="ar-SA"/>
      </w:rPr>
    </w:lvl>
    <w:lvl w:ilvl="1" w:tplc="86946F44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237E0F08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216EECA0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750CD54E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8DB4DBF6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F2205412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8ABCD462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4BDCCFF4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11" w15:restartNumberingAfterBreak="0">
    <w:nsid w:val="7DC54E66"/>
    <w:multiLevelType w:val="hybridMultilevel"/>
    <w:tmpl w:val="CB668726"/>
    <w:lvl w:ilvl="0" w:tplc="5B7AACF8">
      <w:start w:val="5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125825D2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4810E85C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951AADA8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AA3A0364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6E6EE090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960A9DDE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B6B252E2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FECEEFF6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0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1D"/>
    <w:rsid w:val="00004741"/>
    <w:rsid w:val="000168CB"/>
    <w:rsid w:val="00026DCE"/>
    <w:rsid w:val="0003598F"/>
    <w:rsid w:val="00037852"/>
    <w:rsid w:val="00040E84"/>
    <w:rsid w:val="00043345"/>
    <w:rsid w:val="000451E3"/>
    <w:rsid w:val="00053635"/>
    <w:rsid w:val="000568B1"/>
    <w:rsid w:val="0006124A"/>
    <w:rsid w:val="00076A9B"/>
    <w:rsid w:val="00084AB6"/>
    <w:rsid w:val="0008746E"/>
    <w:rsid w:val="00091020"/>
    <w:rsid w:val="00097BAA"/>
    <w:rsid w:val="000A0BE0"/>
    <w:rsid w:val="000A2219"/>
    <w:rsid w:val="000A3E8C"/>
    <w:rsid w:val="000B4902"/>
    <w:rsid w:val="000B7EF2"/>
    <w:rsid w:val="000B7FF3"/>
    <w:rsid w:val="000C2033"/>
    <w:rsid w:val="000D34A1"/>
    <w:rsid w:val="000E50CA"/>
    <w:rsid w:val="000F2247"/>
    <w:rsid w:val="001352D6"/>
    <w:rsid w:val="00157EC9"/>
    <w:rsid w:val="001744CB"/>
    <w:rsid w:val="00184307"/>
    <w:rsid w:val="00184F35"/>
    <w:rsid w:val="00192F76"/>
    <w:rsid w:val="001A4B81"/>
    <w:rsid w:val="001B211E"/>
    <w:rsid w:val="001B5846"/>
    <w:rsid w:val="001B7692"/>
    <w:rsid w:val="001C4004"/>
    <w:rsid w:val="001C4188"/>
    <w:rsid w:val="001C53F4"/>
    <w:rsid w:val="001D1008"/>
    <w:rsid w:val="001D570F"/>
    <w:rsid w:val="001E31D6"/>
    <w:rsid w:val="001F3069"/>
    <w:rsid w:val="001F5E19"/>
    <w:rsid w:val="00281771"/>
    <w:rsid w:val="00287685"/>
    <w:rsid w:val="002942BF"/>
    <w:rsid w:val="002A1D9B"/>
    <w:rsid w:val="002A5B35"/>
    <w:rsid w:val="002A7509"/>
    <w:rsid w:val="002C48BA"/>
    <w:rsid w:val="002D2767"/>
    <w:rsid w:val="002D5A59"/>
    <w:rsid w:val="003061C4"/>
    <w:rsid w:val="00311C4E"/>
    <w:rsid w:val="003131E1"/>
    <w:rsid w:val="0031483D"/>
    <w:rsid w:val="003269CB"/>
    <w:rsid w:val="00327070"/>
    <w:rsid w:val="00330EE5"/>
    <w:rsid w:val="00337AF7"/>
    <w:rsid w:val="003434C8"/>
    <w:rsid w:val="003437A0"/>
    <w:rsid w:val="00346A2A"/>
    <w:rsid w:val="003541E3"/>
    <w:rsid w:val="0038152E"/>
    <w:rsid w:val="00382323"/>
    <w:rsid w:val="003917D1"/>
    <w:rsid w:val="003A2586"/>
    <w:rsid w:val="003B4102"/>
    <w:rsid w:val="003C7A51"/>
    <w:rsid w:val="003E48D0"/>
    <w:rsid w:val="003F0595"/>
    <w:rsid w:val="003F3C88"/>
    <w:rsid w:val="00401FE0"/>
    <w:rsid w:val="00437763"/>
    <w:rsid w:val="00440023"/>
    <w:rsid w:val="00460603"/>
    <w:rsid w:val="00462A91"/>
    <w:rsid w:val="004715BF"/>
    <w:rsid w:val="00472C2A"/>
    <w:rsid w:val="0048481B"/>
    <w:rsid w:val="0049241C"/>
    <w:rsid w:val="00494259"/>
    <w:rsid w:val="004A7E20"/>
    <w:rsid w:val="004B2A2E"/>
    <w:rsid w:val="004B726B"/>
    <w:rsid w:val="004D124C"/>
    <w:rsid w:val="004E61B2"/>
    <w:rsid w:val="004E66B0"/>
    <w:rsid w:val="004F1B61"/>
    <w:rsid w:val="004F627A"/>
    <w:rsid w:val="004F69C4"/>
    <w:rsid w:val="00510443"/>
    <w:rsid w:val="00512DB8"/>
    <w:rsid w:val="00515256"/>
    <w:rsid w:val="0051744F"/>
    <w:rsid w:val="00522704"/>
    <w:rsid w:val="00524F71"/>
    <w:rsid w:val="005277F3"/>
    <w:rsid w:val="00531C7D"/>
    <w:rsid w:val="00531E8E"/>
    <w:rsid w:val="0053493B"/>
    <w:rsid w:val="005426C3"/>
    <w:rsid w:val="0055092B"/>
    <w:rsid w:val="00551A88"/>
    <w:rsid w:val="00562336"/>
    <w:rsid w:val="00570FED"/>
    <w:rsid w:val="00575966"/>
    <w:rsid w:val="0057684A"/>
    <w:rsid w:val="00595627"/>
    <w:rsid w:val="00596792"/>
    <w:rsid w:val="0059788B"/>
    <w:rsid w:val="005A7CA0"/>
    <w:rsid w:val="005B4BA8"/>
    <w:rsid w:val="005D1758"/>
    <w:rsid w:val="005D6EBA"/>
    <w:rsid w:val="005D70FB"/>
    <w:rsid w:val="005D7599"/>
    <w:rsid w:val="005F17B6"/>
    <w:rsid w:val="005F5711"/>
    <w:rsid w:val="005F765C"/>
    <w:rsid w:val="006139F8"/>
    <w:rsid w:val="00627DDD"/>
    <w:rsid w:val="00643D15"/>
    <w:rsid w:val="0064625B"/>
    <w:rsid w:val="00660F17"/>
    <w:rsid w:val="00676B54"/>
    <w:rsid w:val="00685526"/>
    <w:rsid w:val="006A2EFC"/>
    <w:rsid w:val="006A4D4C"/>
    <w:rsid w:val="006C7388"/>
    <w:rsid w:val="006D2A66"/>
    <w:rsid w:val="006F0B9F"/>
    <w:rsid w:val="00722357"/>
    <w:rsid w:val="00726A3C"/>
    <w:rsid w:val="00743B29"/>
    <w:rsid w:val="0074574E"/>
    <w:rsid w:val="00755716"/>
    <w:rsid w:val="00761E5D"/>
    <w:rsid w:val="007B5C3C"/>
    <w:rsid w:val="007B63FC"/>
    <w:rsid w:val="007B7F86"/>
    <w:rsid w:val="007C76A2"/>
    <w:rsid w:val="007D1F8E"/>
    <w:rsid w:val="007D5C6D"/>
    <w:rsid w:val="007F137A"/>
    <w:rsid w:val="007F159F"/>
    <w:rsid w:val="00804BA5"/>
    <w:rsid w:val="00820115"/>
    <w:rsid w:val="00825A16"/>
    <w:rsid w:val="008475FC"/>
    <w:rsid w:val="00862628"/>
    <w:rsid w:val="00865E32"/>
    <w:rsid w:val="00870A0E"/>
    <w:rsid w:val="0087552E"/>
    <w:rsid w:val="00882C7E"/>
    <w:rsid w:val="0088656C"/>
    <w:rsid w:val="00886EDE"/>
    <w:rsid w:val="0088774E"/>
    <w:rsid w:val="008953B5"/>
    <w:rsid w:val="008C53B5"/>
    <w:rsid w:val="008F2F88"/>
    <w:rsid w:val="00930008"/>
    <w:rsid w:val="00930FB6"/>
    <w:rsid w:val="0096482C"/>
    <w:rsid w:val="0097262A"/>
    <w:rsid w:val="009837E0"/>
    <w:rsid w:val="009873D0"/>
    <w:rsid w:val="00987ACB"/>
    <w:rsid w:val="009C201E"/>
    <w:rsid w:val="009D1652"/>
    <w:rsid w:val="009D3D39"/>
    <w:rsid w:val="009D6B90"/>
    <w:rsid w:val="009D7B14"/>
    <w:rsid w:val="009F3D41"/>
    <w:rsid w:val="009F56DC"/>
    <w:rsid w:val="00A00C47"/>
    <w:rsid w:val="00A2126C"/>
    <w:rsid w:val="00A36506"/>
    <w:rsid w:val="00A44D54"/>
    <w:rsid w:val="00A53D7F"/>
    <w:rsid w:val="00A543A2"/>
    <w:rsid w:val="00A54A18"/>
    <w:rsid w:val="00A802F4"/>
    <w:rsid w:val="00A83E64"/>
    <w:rsid w:val="00A93F09"/>
    <w:rsid w:val="00A96356"/>
    <w:rsid w:val="00A97DD5"/>
    <w:rsid w:val="00AB1446"/>
    <w:rsid w:val="00AC67E9"/>
    <w:rsid w:val="00AD0BF4"/>
    <w:rsid w:val="00AF3BA2"/>
    <w:rsid w:val="00AF5C05"/>
    <w:rsid w:val="00B05C63"/>
    <w:rsid w:val="00B1289B"/>
    <w:rsid w:val="00B133C0"/>
    <w:rsid w:val="00B14540"/>
    <w:rsid w:val="00B17CFC"/>
    <w:rsid w:val="00B245FB"/>
    <w:rsid w:val="00B3175A"/>
    <w:rsid w:val="00B44B03"/>
    <w:rsid w:val="00B4521D"/>
    <w:rsid w:val="00B64BC0"/>
    <w:rsid w:val="00B705C4"/>
    <w:rsid w:val="00B81B2D"/>
    <w:rsid w:val="00B906CA"/>
    <w:rsid w:val="00B9081A"/>
    <w:rsid w:val="00B90828"/>
    <w:rsid w:val="00B952D6"/>
    <w:rsid w:val="00B96C16"/>
    <w:rsid w:val="00BB2552"/>
    <w:rsid w:val="00BF3CC0"/>
    <w:rsid w:val="00C163B7"/>
    <w:rsid w:val="00C2160D"/>
    <w:rsid w:val="00C3305C"/>
    <w:rsid w:val="00C33B71"/>
    <w:rsid w:val="00C401D8"/>
    <w:rsid w:val="00C41120"/>
    <w:rsid w:val="00C52455"/>
    <w:rsid w:val="00C80DEF"/>
    <w:rsid w:val="00C83773"/>
    <w:rsid w:val="00CA430A"/>
    <w:rsid w:val="00CA5D61"/>
    <w:rsid w:val="00CC7101"/>
    <w:rsid w:val="00CD7267"/>
    <w:rsid w:val="00CD7579"/>
    <w:rsid w:val="00CE220D"/>
    <w:rsid w:val="00CE2DF7"/>
    <w:rsid w:val="00CE3701"/>
    <w:rsid w:val="00D10466"/>
    <w:rsid w:val="00D20F41"/>
    <w:rsid w:val="00D21312"/>
    <w:rsid w:val="00D30CD6"/>
    <w:rsid w:val="00D36A57"/>
    <w:rsid w:val="00D568FD"/>
    <w:rsid w:val="00D735FC"/>
    <w:rsid w:val="00D7770F"/>
    <w:rsid w:val="00D96FA9"/>
    <w:rsid w:val="00DB6F91"/>
    <w:rsid w:val="00DC5A6C"/>
    <w:rsid w:val="00DC5A91"/>
    <w:rsid w:val="00DE1D6C"/>
    <w:rsid w:val="00DF644F"/>
    <w:rsid w:val="00DF669D"/>
    <w:rsid w:val="00DF7F8F"/>
    <w:rsid w:val="00E174A1"/>
    <w:rsid w:val="00E6249D"/>
    <w:rsid w:val="00E65279"/>
    <w:rsid w:val="00E653BE"/>
    <w:rsid w:val="00E82914"/>
    <w:rsid w:val="00E83C8D"/>
    <w:rsid w:val="00E8515D"/>
    <w:rsid w:val="00EA26EE"/>
    <w:rsid w:val="00EB7367"/>
    <w:rsid w:val="00EC738A"/>
    <w:rsid w:val="00ED326D"/>
    <w:rsid w:val="00ED54C1"/>
    <w:rsid w:val="00EF084B"/>
    <w:rsid w:val="00EF3E8A"/>
    <w:rsid w:val="00F118BB"/>
    <w:rsid w:val="00F23373"/>
    <w:rsid w:val="00F32491"/>
    <w:rsid w:val="00F3664A"/>
    <w:rsid w:val="00F8644F"/>
    <w:rsid w:val="00F940AA"/>
    <w:rsid w:val="00FA22DB"/>
    <w:rsid w:val="00FB6B9D"/>
    <w:rsid w:val="00FB6FBE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747B2-D10F-4443-BF2D-53831012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D3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Заголовок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No Spacing"/>
    <w:uiPriority w:val="1"/>
    <w:qFormat/>
    <w:rsid w:val="00084AB6"/>
    <w:pPr>
      <w:ind w:firstLine="544"/>
      <w:jc w:val="both"/>
    </w:pPr>
    <w:rPr>
      <w:sz w:val="28"/>
      <w:szCs w:val="28"/>
    </w:rPr>
  </w:style>
  <w:style w:type="character" w:styleId="aa">
    <w:name w:val="Hyperlink"/>
    <w:basedOn w:val="a0"/>
    <w:uiPriority w:val="99"/>
    <w:unhideWhenUsed/>
    <w:rsid w:val="0003598F"/>
    <w:rPr>
      <w:color w:val="0000FF" w:themeColor="hyperlink"/>
      <w:u w:val="single"/>
    </w:rPr>
  </w:style>
  <w:style w:type="paragraph" w:customStyle="1" w:styleId="table-body1mm">
    <w:name w:val="table-body_1mm"/>
    <w:basedOn w:val="a"/>
    <w:uiPriority w:val="99"/>
    <w:rsid w:val="0003598F"/>
    <w:pPr>
      <w:widowControl w:val="0"/>
      <w:autoSpaceDE w:val="0"/>
      <w:autoSpaceDN w:val="0"/>
      <w:adjustRightInd w:val="0"/>
      <w:spacing w:after="100"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pkpro.ru/functionalskills" TargetMode="External"/><Relationship Id="rId21" Type="http://schemas.openxmlformats.org/officeDocument/2006/relationships/hyperlink" Target="https://apkpro.ru/functionalskills" TargetMode="External"/><Relationship Id="rId42" Type="http://schemas.openxmlformats.org/officeDocument/2006/relationships/hyperlink" Target="https://disk.yandex.ru/i/SBOZZFYi1OH5kw" TargetMode="External"/><Relationship Id="rId47" Type="http://schemas.openxmlformats.org/officeDocument/2006/relationships/hyperlink" Target="https://disk.yandex.ru/i/SBOZZFYi1OH5kw" TargetMode="External"/><Relationship Id="rId63" Type="http://schemas.openxmlformats.org/officeDocument/2006/relationships/hyperlink" Target="https://apkpro.ru/functionalskills" TargetMode="External"/><Relationship Id="rId68" Type="http://schemas.openxmlformats.org/officeDocument/2006/relationships/hyperlink" Target="https://disk.yandex.ru/i/SBOZZFYi1OH5k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SBOZZFYi1OH5kw" TargetMode="External"/><Relationship Id="rId29" Type="http://schemas.openxmlformats.org/officeDocument/2006/relationships/hyperlink" Target="https://apkpro.ru/functionalskills" TargetMode="External"/><Relationship Id="rId11" Type="http://schemas.openxmlformats.org/officeDocument/2006/relationships/hyperlink" Target="https://disk.yandex.ru/i/SBOZZFYi1OH5kw" TargetMode="External"/><Relationship Id="rId24" Type="http://schemas.openxmlformats.org/officeDocument/2006/relationships/hyperlink" Target="https://apkpro.ru/functionalskills" TargetMode="External"/><Relationship Id="rId32" Type="http://schemas.openxmlformats.org/officeDocument/2006/relationships/hyperlink" Target="https://disk.yandex.ru/i/SBOZZFYi1OH5kw" TargetMode="External"/><Relationship Id="rId37" Type="http://schemas.openxmlformats.org/officeDocument/2006/relationships/hyperlink" Target="https://disk.yandex.ru/i/SBOZZFYi1OH5kw" TargetMode="External"/><Relationship Id="rId40" Type="http://schemas.openxmlformats.org/officeDocument/2006/relationships/hyperlink" Target="https://fg.resh.edu.ru/?redirectAfterLogin=%2F" TargetMode="External"/><Relationship Id="rId45" Type="http://schemas.openxmlformats.org/officeDocument/2006/relationships/hyperlink" Target="https://disk.yandex.ru/i/SBOZZFYi1OH5kw" TargetMode="External"/><Relationship Id="rId53" Type="http://schemas.openxmlformats.org/officeDocument/2006/relationships/hyperlink" Target="https://disk.yandex.ru/i/SBOZZFYi1OH5kw" TargetMode="External"/><Relationship Id="rId58" Type="http://schemas.openxmlformats.org/officeDocument/2006/relationships/hyperlink" Target="https://apkpro.ru/functionalskills" TargetMode="External"/><Relationship Id="rId66" Type="http://schemas.openxmlformats.org/officeDocument/2006/relationships/hyperlink" Target="https://disk.yandex.ru/i/SBOZZFYi1OH5kw" TargetMode="External"/><Relationship Id="rId74" Type="http://schemas.openxmlformats.org/officeDocument/2006/relationships/hyperlink" Target="https://fg.resh.edu.ru/?redirectAfterLogin=%2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apkpro.ru/functionalskills" TargetMode="External"/><Relationship Id="rId19" Type="http://schemas.openxmlformats.org/officeDocument/2006/relationships/hyperlink" Target="https://disk.yandex.ru/i/SBOZZFYi1OH5kw" TargetMode="External"/><Relationship Id="rId14" Type="http://schemas.openxmlformats.org/officeDocument/2006/relationships/hyperlink" Target="https://disk.yandex.ru/i/SBOZZFYi1OH5kw" TargetMode="External"/><Relationship Id="rId22" Type="http://schemas.openxmlformats.org/officeDocument/2006/relationships/hyperlink" Target="https://apkpro.ru/functionalskills" TargetMode="External"/><Relationship Id="rId27" Type="http://schemas.openxmlformats.org/officeDocument/2006/relationships/hyperlink" Target="https://apkpro.ru/functionalskills" TargetMode="External"/><Relationship Id="rId30" Type="http://schemas.openxmlformats.org/officeDocument/2006/relationships/hyperlink" Target="https://apkpro.ru/functionalskills" TargetMode="External"/><Relationship Id="rId35" Type="http://schemas.openxmlformats.org/officeDocument/2006/relationships/hyperlink" Target="https://disk.yandex.ru/i/SBOZZFYi1OH5kw" TargetMode="External"/><Relationship Id="rId43" Type="http://schemas.openxmlformats.org/officeDocument/2006/relationships/hyperlink" Target="https://disk.yandex.ru/i/SBOZZFYi1OH5kw" TargetMode="External"/><Relationship Id="rId48" Type="http://schemas.openxmlformats.org/officeDocument/2006/relationships/hyperlink" Target="https://disk.yandex.ru/i/SBOZZFYi1OH5kw" TargetMode="External"/><Relationship Id="rId56" Type="http://schemas.openxmlformats.org/officeDocument/2006/relationships/hyperlink" Target="https://apkpro.ru/functionalskills" TargetMode="External"/><Relationship Id="rId64" Type="http://schemas.openxmlformats.org/officeDocument/2006/relationships/hyperlink" Target="https://apkpro.ru/functionalskills" TargetMode="External"/><Relationship Id="rId69" Type="http://schemas.openxmlformats.org/officeDocument/2006/relationships/hyperlink" Target="https://disk.yandex.ru/i/SBOZZFYi1OH5kw" TargetMode="External"/><Relationship Id="rId8" Type="http://schemas.openxmlformats.org/officeDocument/2006/relationships/hyperlink" Target="https://disk.yandex.ru/i/SBOZZFYi1OH5kw" TargetMode="External"/><Relationship Id="rId51" Type="http://schemas.openxmlformats.org/officeDocument/2006/relationships/hyperlink" Target="https://disk.yandex.ru/i/SBOZZFYi1OH5kw" TargetMode="External"/><Relationship Id="rId72" Type="http://schemas.openxmlformats.org/officeDocument/2006/relationships/hyperlink" Target="https://disk.yandex.ru/i/SBOZZFYi1OH5kw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sk.yandex.ru/i/SBOZZFYi1OH5kw" TargetMode="External"/><Relationship Id="rId17" Type="http://schemas.openxmlformats.org/officeDocument/2006/relationships/hyperlink" Target="https://disk.yandex.ru/i/SBOZZFYi1OH5kw" TargetMode="External"/><Relationship Id="rId25" Type="http://schemas.openxmlformats.org/officeDocument/2006/relationships/hyperlink" Target="https://apkpro.ru/functionalskills" TargetMode="External"/><Relationship Id="rId33" Type="http://schemas.openxmlformats.org/officeDocument/2006/relationships/hyperlink" Target="https://disk.yandex.ru/i/SBOZZFYi1OH5kw" TargetMode="External"/><Relationship Id="rId38" Type="http://schemas.openxmlformats.org/officeDocument/2006/relationships/hyperlink" Target="https://disk.yandex.ru/i/SBOZZFYi1OH5kw" TargetMode="External"/><Relationship Id="rId46" Type="http://schemas.openxmlformats.org/officeDocument/2006/relationships/hyperlink" Target="https://disk.yandex.ru/i/SBOZZFYi1OH5kw" TargetMode="External"/><Relationship Id="rId59" Type="http://schemas.openxmlformats.org/officeDocument/2006/relationships/hyperlink" Target="https://apkpro.ru/functionalskills" TargetMode="External"/><Relationship Id="rId67" Type="http://schemas.openxmlformats.org/officeDocument/2006/relationships/hyperlink" Target="https://disk.yandex.ru/i/SBOZZFYi1OH5kw" TargetMode="External"/><Relationship Id="rId20" Type="http://schemas.openxmlformats.org/officeDocument/2006/relationships/hyperlink" Target="https://disk.yandex.ru/i/SBOZZFYi1OH5kw" TargetMode="External"/><Relationship Id="rId41" Type="http://schemas.openxmlformats.org/officeDocument/2006/relationships/hyperlink" Target="https://disk.yandex.ru/i/SBOZZFYi1OH5kw" TargetMode="External"/><Relationship Id="rId54" Type="http://schemas.openxmlformats.org/officeDocument/2006/relationships/hyperlink" Target="https://disk.yandex.ru/i/SBOZZFYi1OH5kw" TargetMode="External"/><Relationship Id="rId62" Type="http://schemas.openxmlformats.org/officeDocument/2006/relationships/hyperlink" Target="https://apkpro.ru/functionalskills" TargetMode="External"/><Relationship Id="rId70" Type="http://schemas.openxmlformats.org/officeDocument/2006/relationships/hyperlink" Target="https://disk.yandex.ru/i/SBOZZFYi1OH5kw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isk.yandex.ru/i/SBOZZFYi1OH5kw" TargetMode="External"/><Relationship Id="rId23" Type="http://schemas.openxmlformats.org/officeDocument/2006/relationships/hyperlink" Target="https://apkpro.ru/functionalskills" TargetMode="External"/><Relationship Id="rId28" Type="http://schemas.openxmlformats.org/officeDocument/2006/relationships/hyperlink" Target="https://apkpro.ru/functionalskills" TargetMode="External"/><Relationship Id="rId36" Type="http://schemas.openxmlformats.org/officeDocument/2006/relationships/hyperlink" Target="https://disk.yandex.ru/i/SBOZZFYi1OH5kw" TargetMode="External"/><Relationship Id="rId49" Type="http://schemas.openxmlformats.org/officeDocument/2006/relationships/hyperlink" Target="https://disk.yandex.ru/i/SBOZZFYi1OH5kw" TargetMode="External"/><Relationship Id="rId57" Type="http://schemas.openxmlformats.org/officeDocument/2006/relationships/hyperlink" Target="https://apkpro.ru/functionalskills" TargetMode="External"/><Relationship Id="rId10" Type="http://schemas.openxmlformats.org/officeDocument/2006/relationships/hyperlink" Target="https://disk.yandex.ru/i/SBOZZFYi1OH5kw" TargetMode="External"/><Relationship Id="rId31" Type="http://schemas.openxmlformats.org/officeDocument/2006/relationships/hyperlink" Target="https://disk.yandex.ru/i/SBOZZFYi1OH5kw" TargetMode="External"/><Relationship Id="rId44" Type="http://schemas.openxmlformats.org/officeDocument/2006/relationships/hyperlink" Target="https://disk.yandex.ru/i/SBOZZFYi1OH5kw" TargetMode="External"/><Relationship Id="rId52" Type="http://schemas.openxmlformats.org/officeDocument/2006/relationships/hyperlink" Target="https://disk.yandex.ru/i/SBOZZFYi1OH5kw" TargetMode="External"/><Relationship Id="rId60" Type="http://schemas.openxmlformats.org/officeDocument/2006/relationships/hyperlink" Target="https://apkpro.ru/functionalskills" TargetMode="External"/><Relationship Id="rId65" Type="http://schemas.openxmlformats.org/officeDocument/2006/relationships/hyperlink" Target="https://disk.yandex.ru/i/SBOZZFYi1OH5kw" TargetMode="External"/><Relationship Id="rId73" Type="http://schemas.openxmlformats.org/officeDocument/2006/relationships/hyperlink" Target="https://fg.resh.edu.ru/?redirectAfterLogin=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SBOZZFYi1OH5kw" TargetMode="External"/><Relationship Id="rId13" Type="http://schemas.openxmlformats.org/officeDocument/2006/relationships/hyperlink" Target="https://disk.yandex.ru/i/SBOZZFYi1OH5kw" TargetMode="External"/><Relationship Id="rId18" Type="http://schemas.openxmlformats.org/officeDocument/2006/relationships/hyperlink" Target="https://disk.yandex.ru/i/SBOZZFYi1OH5kw" TargetMode="External"/><Relationship Id="rId39" Type="http://schemas.openxmlformats.org/officeDocument/2006/relationships/hyperlink" Target="https://fg.resh.edu.ru/?redirectAfterLogin=%2F" TargetMode="External"/><Relationship Id="rId34" Type="http://schemas.openxmlformats.org/officeDocument/2006/relationships/hyperlink" Target="https://disk.yandex.ru/i/SBOZZFYi1OH5kw" TargetMode="External"/><Relationship Id="rId50" Type="http://schemas.openxmlformats.org/officeDocument/2006/relationships/hyperlink" Target="https://disk.yandex.ru/i/SBOZZFYi1OH5kw" TargetMode="External"/><Relationship Id="rId55" Type="http://schemas.openxmlformats.org/officeDocument/2006/relationships/hyperlink" Target="https://apkpro.ru/functionalskills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disk.yandex.ru/i/SBOZZFYi1OH5kw" TargetMode="External"/><Relationship Id="rId71" Type="http://schemas.openxmlformats.org/officeDocument/2006/relationships/hyperlink" Target="https://disk.yandex.ru/i/SBOZZFYi1OH5k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3350</Words>
  <Characters>19101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 Максимова</cp:lastModifiedBy>
  <cp:revision>5</cp:revision>
  <dcterms:created xsi:type="dcterms:W3CDTF">2023-08-31T15:51:00Z</dcterms:created>
  <dcterms:modified xsi:type="dcterms:W3CDTF">2024-09-10T07:17:00Z</dcterms:modified>
</cp:coreProperties>
</file>